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E663" w14:textId="410B0AD2" w:rsidR="00644BD0" w:rsidRPr="00644BD0" w:rsidRDefault="00644BD0" w:rsidP="00644BD0">
      <w:pPr>
        <w:spacing w:line="160" w:lineRule="exact"/>
        <w:rPr>
          <w:sz w:val="15"/>
          <w:szCs w:val="15"/>
        </w:rPr>
      </w:pPr>
      <w:r w:rsidRPr="00644BD0">
        <w:rPr>
          <w:b/>
          <w:bCs/>
          <w:noProof/>
          <w:sz w:val="15"/>
          <w:szCs w:val="15"/>
        </w:rPr>
        <w:drawing>
          <wp:anchor distT="0" distB="0" distL="114300" distR="114300" simplePos="0" relativeHeight="251659776" behindDoc="1" locked="0" layoutInCell="1" allowOverlap="1" wp14:anchorId="116E4E6E" wp14:editId="6F0BF4F5">
            <wp:simplePos x="0" y="0"/>
            <wp:positionH relativeFrom="margin">
              <wp:posOffset>28575</wp:posOffset>
            </wp:positionH>
            <wp:positionV relativeFrom="paragraph">
              <wp:posOffset>47625</wp:posOffset>
            </wp:positionV>
            <wp:extent cx="2908935" cy="1127760"/>
            <wp:effectExtent l="0" t="0" r="5715" b="0"/>
            <wp:wrapTight wrapText="bothSides">
              <wp:wrapPolygon edited="0">
                <wp:start x="0" y="0"/>
                <wp:lineTo x="0" y="21162"/>
                <wp:lineTo x="21501" y="21162"/>
                <wp:lineTo x="21501" y="0"/>
                <wp:lineTo x="0" y="0"/>
              </wp:wrapPolygon>
            </wp:wrapTight>
            <wp:docPr id="39398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935" cy="1127760"/>
                    </a:xfrm>
                    <a:prstGeom prst="rect">
                      <a:avLst/>
                    </a:prstGeom>
                    <a:noFill/>
                    <a:ln>
                      <a:noFill/>
                    </a:ln>
                  </pic:spPr>
                </pic:pic>
              </a:graphicData>
            </a:graphic>
          </wp:anchor>
        </w:drawing>
      </w:r>
    </w:p>
    <w:p w14:paraId="6466F5C3" w14:textId="5A58E609" w:rsidR="00FC6FBF" w:rsidRPr="00644BD0" w:rsidRDefault="00644BD0" w:rsidP="00644BD0">
      <w:pPr>
        <w:spacing w:before="78"/>
        <w:ind w:right="443"/>
        <w:rPr>
          <w:sz w:val="26"/>
          <w:szCs w:val="26"/>
        </w:rPr>
      </w:pPr>
      <w:r w:rsidRPr="00644BD0">
        <w:rPr>
          <w:color w:val="19191C"/>
          <w:w w:val="94"/>
          <w:sz w:val="26"/>
          <w:szCs w:val="26"/>
        </w:rPr>
        <w:t xml:space="preserve">   </w:t>
      </w:r>
      <w:r w:rsidR="00000000" w:rsidRPr="00644BD0">
        <w:rPr>
          <w:color w:val="19191C"/>
          <w:w w:val="94"/>
          <w:sz w:val="26"/>
          <w:szCs w:val="26"/>
        </w:rPr>
        <w:t>P</w:t>
      </w:r>
      <w:r w:rsidR="00000000" w:rsidRPr="00644BD0">
        <w:rPr>
          <w:color w:val="0A0A0B"/>
          <w:w w:val="94"/>
          <w:sz w:val="26"/>
          <w:szCs w:val="26"/>
        </w:rPr>
        <w:t>ri</w:t>
      </w:r>
      <w:r w:rsidR="00000000" w:rsidRPr="00644BD0">
        <w:rPr>
          <w:color w:val="19191C"/>
          <w:w w:val="94"/>
          <w:sz w:val="26"/>
          <w:szCs w:val="26"/>
        </w:rPr>
        <w:t>nc</w:t>
      </w:r>
      <w:r w:rsidR="00000000" w:rsidRPr="00644BD0">
        <w:rPr>
          <w:color w:val="0A0A0B"/>
          <w:w w:val="94"/>
          <w:sz w:val="26"/>
          <w:szCs w:val="26"/>
        </w:rPr>
        <w:t>i</w:t>
      </w:r>
      <w:r w:rsidR="00000000" w:rsidRPr="00644BD0">
        <w:rPr>
          <w:color w:val="19191C"/>
          <w:w w:val="94"/>
          <w:sz w:val="26"/>
          <w:szCs w:val="26"/>
        </w:rPr>
        <w:t>p</w:t>
      </w:r>
      <w:r w:rsidR="00000000" w:rsidRPr="00644BD0">
        <w:rPr>
          <w:color w:val="2B2B2C"/>
          <w:w w:val="94"/>
          <w:sz w:val="26"/>
          <w:szCs w:val="26"/>
        </w:rPr>
        <w:t>a</w:t>
      </w:r>
      <w:r w:rsidR="00000000" w:rsidRPr="00644BD0">
        <w:rPr>
          <w:color w:val="19191C"/>
          <w:w w:val="94"/>
          <w:sz w:val="26"/>
          <w:szCs w:val="26"/>
        </w:rPr>
        <w:t>l:</w:t>
      </w:r>
      <w:r w:rsidR="00000000" w:rsidRPr="00644BD0">
        <w:rPr>
          <w:color w:val="19191C"/>
          <w:spacing w:val="12"/>
          <w:w w:val="94"/>
          <w:sz w:val="26"/>
          <w:szCs w:val="26"/>
        </w:rPr>
        <w:t xml:space="preserve"> </w:t>
      </w:r>
      <w:r w:rsidR="00000000" w:rsidRPr="00644BD0">
        <w:rPr>
          <w:color w:val="19191C"/>
          <w:sz w:val="24"/>
          <w:szCs w:val="24"/>
        </w:rPr>
        <w:t>Michael</w:t>
      </w:r>
      <w:r w:rsidR="00000000" w:rsidRPr="00644BD0">
        <w:rPr>
          <w:color w:val="19191C"/>
          <w:spacing w:val="25"/>
          <w:sz w:val="24"/>
          <w:szCs w:val="24"/>
        </w:rPr>
        <w:t xml:space="preserve"> </w:t>
      </w:r>
      <w:r w:rsidR="00000000" w:rsidRPr="00644BD0">
        <w:rPr>
          <w:color w:val="19191C"/>
          <w:w w:val="90"/>
          <w:sz w:val="24"/>
          <w:szCs w:val="24"/>
        </w:rPr>
        <w:t>C</w:t>
      </w:r>
      <w:r w:rsidRPr="00644BD0">
        <w:rPr>
          <w:color w:val="19191C"/>
          <w:w w:val="117"/>
          <w:sz w:val="24"/>
          <w:szCs w:val="24"/>
        </w:rPr>
        <w:t>arro</w:t>
      </w:r>
      <w:r w:rsidR="00000000" w:rsidRPr="00644BD0">
        <w:rPr>
          <w:color w:val="0A0A0B"/>
          <w:w w:val="108"/>
          <w:sz w:val="24"/>
          <w:szCs w:val="24"/>
        </w:rPr>
        <w:t>l</w:t>
      </w:r>
      <w:r w:rsidR="00000000" w:rsidRPr="00644BD0">
        <w:rPr>
          <w:color w:val="19191C"/>
          <w:w w:val="108"/>
          <w:sz w:val="24"/>
          <w:szCs w:val="24"/>
        </w:rPr>
        <w:t>l</w:t>
      </w:r>
      <w:r w:rsidR="00000000" w:rsidRPr="00644BD0">
        <w:rPr>
          <w:color w:val="19191C"/>
          <w:spacing w:val="21"/>
          <w:sz w:val="24"/>
          <w:szCs w:val="24"/>
        </w:rPr>
        <w:t xml:space="preserve"> </w:t>
      </w:r>
      <w:r w:rsidR="00000000" w:rsidRPr="00644BD0">
        <w:rPr>
          <w:color w:val="19191C"/>
          <w:w w:val="83"/>
          <w:sz w:val="26"/>
          <w:szCs w:val="26"/>
        </w:rPr>
        <w:t>LL</w:t>
      </w:r>
      <w:r w:rsidR="00000000" w:rsidRPr="00644BD0">
        <w:rPr>
          <w:color w:val="0A0A0B"/>
          <w:w w:val="83"/>
          <w:sz w:val="26"/>
          <w:szCs w:val="26"/>
        </w:rPr>
        <w:t>B</w:t>
      </w:r>
      <w:r w:rsidR="00000000" w:rsidRPr="00644BD0">
        <w:rPr>
          <w:color w:val="0A0A0B"/>
          <w:spacing w:val="21"/>
          <w:w w:val="83"/>
          <w:sz w:val="26"/>
          <w:szCs w:val="26"/>
        </w:rPr>
        <w:t xml:space="preserve"> </w:t>
      </w:r>
      <w:r w:rsidR="00000000" w:rsidRPr="00644BD0">
        <w:rPr>
          <w:color w:val="19191C"/>
          <w:w w:val="92"/>
          <w:sz w:val="26"/>
          <w:szCs w:val="26"/>
        </w:rPr>
        <w:t>H</w:t>
      </w:r>
      <w:r w:rsidR="00000000" w:rsidRPr="00644BD0">
        <w:rPr>
          <w:color w:val="0A0A0B"/>
          <w:w w:val="92"/>
          <w:sz w:val="26"/>
          <w:szCs w:val="26"/>
        </w:rPr>
        <w:t>ON</w:t>
      </w:r>
      <w:r w:rsidR="00000000" w:rsidRPr="00644BD0">
        <w:rPr>
          <w:color w:val="19191C"/>
          <w:w w:val="92"/>
          <w:sz w:val="26"/>
          <w:szCs w:val="26"/>
        </w:rPr>
        <w:t>S</w:t>
      </w:r>
    </w:p>
    <w:p w14:paraId="5CEF18B3" w14:textId="77777777" w:rsidR="00FC6FBF" w:rsidRPr="00644BD0" w:rsidRDefault="00000000">
      <w:pPr>
        <w:spacing w:before="44"/>
        <w:ind w:left="109"/>
        <w:rPr>
          <w:sz w:val="36"/>
          <w:szCs w:val="36"/>
        </w:rPr>
      </w:pPr>
      <w:r w:rsidRPr="00644BD0">
        <w:rPr>
          <w:color w:val="0A0A0B"/>
          <w:w w:val="93"/>
          <w:sz w:val="36"/>
          <w:szCs w:val="36"/>
        </w:rPr>
        <w:t>Offic</w:t>
      </w:r>
      <w:r w:rsidRPr="00644BD0">
        <w:rPr>
          <w:color w:val="19191C"/>
          <w:w w:val="93"/>
          <w:sz w:val="36"/>
          <w:szCs w:val="36"/>
        </w:rPr>
        <w:t>e</w:t>
      </w:r>
      <w:r w:rsidRPr="00644BD0">
        <w:rPr>
          <w:color w:val="19191C"/>
          <w:spacing w:val="24"/>
          <w:w w:val="93"/>
          <w:sz w:val="36"/>
          <w:szCs w:val="36"/>
        </w:rPr>
        <w:t xml:space="preserve"> </w:t>
      </w:r>
      <w:r w:rsidRPr="00644BD0">
        <w:rPr>
          <w:color w:val="0A0A0B"/>
          <w:w w:val="93"/>
          <w:sz w:val="36"/>
          <w:szCs w:val="36"/>
        </w:rPr>
        <w:t>Tel</w:t>
      </w:r>
      <w:r w:rsidRPr="00644BD0">
        <w:rPr>
          <w:color w:val="0A0A0B"/>
          <w:spacing w:val="8"/>
          <w:w w:val="93"/>
          <w:sz w:val="36"/>
          <w:szCs w:val="36"/>
        </w:rPr>
        <w:t xml:space="preserve"> </w:t>
      </w:r>
      <w:r w:rsidRPr="00644BD0">
        <w:rPr>
          <w:color w:val="0A0A0B"/>
          <w:w w:val="87"/>
          <w:sz w:val="36"/>
          <w:szCs w:val="36"/>
        </w:rPr>
        <w:t>No:</w:t>
      </w:r>
      <w:r w:rsidRPr="00644BD0">
        <w:rPr>
          <w:color w:val="0A0A0B"/>
          <w:spacing w:val="35"/>
          <w:w w:val="87"/>
          <w:sz w:val="36"/>
          <w:szCs w:val="36"/>
        </w:rPr>
        <w:t xml:space="preserve"> </w:t>
      </w:r>
      <w:r w:rsidRPr="00644BD0">
        <w:rPr>
          <w:color w:val="0A0A0B"/>
          <w:w w:val="64"/>
          <w:sz w:val="36"/>
          <w:szCs w:val="36"/>
        </w:rPr>
        <w:t>(</w:t>
      </w:r>
      <w:r w:rsidRPr="00644BD0">
        <w:rPr>
          <w:color w:val="0A0A0B"/>
          <w:w w:val="82"/>
          <w:sz w:val="36"/>
          <w:szCs w:val="36"/>
        </w:rPr>
        <w:t>0</w:t>
      </w:r>
      <w:r w:rsidRPr="00644BD0">
        <w:rPr>
          <w:color w:val="0A0A0B"/>
          <w:w w:val="93"/>
          <w:sz w:val="36"/>
          <w:szCs w:val="36"/>
        </w:rPr>
        <w:t>2</w:t>
      </w:r>
      <w:r w:rsidRPr="00644BD0">
        <w:rPr>
          <w:color w:val="0A0A0B"/>
          <w:w w:val="82"/>
          <w:sz w:val="36"/>
          <w:szCs w:val="36"/>
        </w:rPr>
        <w:t>0</w:t>
      </w:r>
      <w:r w:rsidRPr="00644BD0">
        <w:rPr>
          <w:color w:val="0A0A0B"/>
          <w:w w:val="80"/>
          <w:sz w:val="36"/>
          <w:szCs w:val="36"/>
        </w:rPr>
        <w:t>)</w:t>
      </w:r>
      <w:r w:rsidRPr="00644BD0">
        <w:rPr>
          <w:color w:val="0A0A0B"/>
          <w:spacing w:val="16"/>
          <w:sz w:val="36"/>
          <w:szCs w:val="36"/>
        </w:rPr>
        <w:t xml:space="preserve"> </w:t>
      </w:r>
      <w:r w:rsidRPr="00644BD0">
        <w:rPr>
          <w:color w:val="0A0A0B"/>
          <w:w w:val="83"/>
          <w:sz w:val="36"/>
          <w:szCs w:val="36"/>
        </w:rPr>
        <w:t>8365</w:t>
      </w:r>
      <w:r w:rsidRPr="00644BD0">
        <w:rPr>
          <w:color w:val="0A0A0B"/>
          <w:spacing w:val="26"/>
          <w:w w:val="83"/>
          <w:sz w:val="36"/>
          <w:szCs w:val="36"/>
        </w:rPr>
        <w:t xml:space="preserve"> </w:t>
      </w:r>
      <w:r w:rsidRPr="00644BD0">
        <w:rPr>
          <w:color w:val="0A0A0B"/>
          <w:w w:val="74"/>
          <w:sz w:val="36"/>
          <w:szCs w:val="36"/>
        </w:rPr>
        <w:t>9</w:t>
      </w:r>
      <w:r w:rsidRPr="00644BD0">
        <w:rPr>
          <w:color w:val="0A0A0B"/>
          <w:w w:val="85"/>
          <w:sz w:val="36"/>
          <w:szCs w:val="36"/>
        </w:rPr>
        <w:t>900</w:t>
      </w:r>
    </w:p>
    <w:p w14:paraId="5B936337" w14:textId="77777777" w:rsidR="00FC6FBF" w:rsidRPr="00644BD0" w:rsidRDefault="00FC6FBF">
      <w:pPr>
        <w:spacing w:before="1" w:line="120" w:lineRule="exact"/>
        <w:rPr>
          <w:sz w:val="12"/>
          <w:szCs w:val="12"/>
        </w:rPr>
      </w:pPr>
    </w:p>
    <w:p w14:paraId="40522D2A" w14:textId="77777777" w:rsidR="00FC6FBF" w:rsidRPr="00644BD0" w:rsidRDefault="00FC6FBF">
      <w:pPr>
        <w:spacing w:line="200" w:lineRule="exact"/>
      </w:pPr>
    </w:p>
    <w:p w14:paraId="2B9B8B96" w14:textId="77777777" w:rsidR="00FC6FBF" w:rsidRPr="00644BD0" w:rsidRDefault="00000000">
      <w:pPr>
        <w:ind w:left="137"/>
        <w:rPr>
          <w:rFonts w:eastAsia="Arial"/>
          <w:sz w:val="23"/>
          <w:szCs w:val="23"/>
        </w:rPr>
      </w:pPr>
      <w:r w:rsidRPr="00644BD0">
        <w:rPr>
          <w:rFonts w:eastAsia="Arial"/>
          <w:color w:val="0A0A0B"/>
          <w:w w:val="75"/>
          <w:sz w:val="22"/>
          <w:szCs w:val="22"/>
        </w:rPr>
        <w:t>T</w:t>
      </w:r>
      <w:r w:rsidRPr="00644BD0">
        <w:rPr>
          <w:rFonts w:eastAsia="Arial"/>
          <w:color w:val="0A0A0B"/>
          <w:w w:val="105"/>
          <w:sz w:val="22"/>
          <w:szCs w:val="22"/>
        </w:rPr>
        <w:t>h</w:t>
      </w:r>
      <w:r w:rsidRPr="00644BD0">
        <w:rPr>
          <w:rFonts w:eastAsia="Arial"/>
          <w:color w:val="0A0A0B"/>
          <w:w w:val="117"/>
          <w:sz w:val="22"/>
          <w:szCs w:val="22"/>
        </w:rPr>
        <w:t>i</w:t>
      </w:r>
      <w:r w:rsidRPr="00644BD0">
        <w:rPr>
          <w:rFonts w:eastAsia="Arial"/>
          <w:color w:val="0A0A0B"/>
          <w:w w:val="91"/>
          <w:sz w:val="22"/>
          <w:szCs w:val="22"/>
        </w:rPr>
        <w:t>s</w:t>
      </w:r>
      <w:r w:rsidRPr="00644BD0">
        <w:rPr>
          <w:rFonts w:eastAsia="Arial"/>
          <w:color w:val="0A0A0B"/>
          <w:spacing w:val="21"/>
          <w:sz w:val="22"/>
          <w:szCs w:val="22"/>
        </w:rPr>
        <w:t xml:space="preserve"> </w:t>
      </w:r>
      <w:r w:rsidRPr="00644BD0">
        <w:rPr>
          <w:rFonts w:eastAsia="Arial"/>
          <w:color w:val="0A0A0B"/>
          <w:sz w:val="22"/>
          <w:szCs w:val="22"/>
        </w:rPr>
        <w:t>firm</w:t>
      </w:r>
      <w:r w:rsidRPr="00644BD0">
        <w:rPr>
          <w:rFonts w:eastAsia="Arial"/>
          <w:color w:val="0A0A0B"/>
          <w:spacing w:val="52"/>
          <w:sz w:val="22"/>
          <w:szCs w:val="22"/>
        </w:rPr>
        <w:t xml:space="preserve"> </w:t>
      </w:r>
      <w:r w:rsidRPr="00644BD0">
        <w:rPr>
          <w:rFonts w:eastAsia="Arial"/>
          <w:color w:val="19191C"/>
          <w:w w:val="81"/>
          <w:sz w:val="22"/>
          <w:szCs w:val="22"/>
        </w:rPr>
        <w:t>i</w:t>
      </w:r>
      <w:r w:rsidRPr="00644BD0">
        <w:rPr>
          <w:rFonts w:eastAsia="Arial"/>
          <w:color w:val="0A0A0B"/>
          <w:w w:val="81"/>
          <w:sz w:val="22"/>
          <w:szCs w:val="22"/>
        </w:rPr>
        <w:t>s</w:t>
      </w:r>
      <w:r w:rsidRPr="00644BD0">
        <w:rPr>
          <w:rFonts w:eastAsia="Arial"/>
          <w:color w:val="0A0A0B"/>
          <w:spacing w:val="33"/>
          <w:w w:val="81"/>
          <w:sz w:val="22"/>
          <w:szCs w:val="22"/>
        </w:rPr>
        <w:t xml:space="preserve"> </w:t>
      </w:r>
      <w:r w:rsidRPr="00644BD0">
        <w:rPr>
          <w:rFonts w:eastAsia="Arial"/>
          <w:color w:val="0A0A0B"/>
          <w:w w:val="91"/>
          <w:sz w:val="22"/>
          <w:szCs w:val="22"/>
        </w:rPr>
        <w:t>r</w:t>
      </w:r>
      <w:r w:rsidRPr="00644BD0">
        <w:rPr>
          <w:rFonts w:eastAsia="Arial"/>
          <w:color w:val="0A0A0B"/>
          <w:w w:val="113"/>
          <w:sz w:val="22"/>
          <w:szCs w:val="22"/>
        </w:rPr>
        <w:t>e</w:t>
      </w:r>
      <w:r w:rsidRPr="00644BD0">
        <w:rPr>
          <w:rFonts w:eastAsia="Arial"/>
          <w:color w:val="0A0A0B"/>
          <w:w w:val="121"/>
          <w:sz w:val="22"/>
          <w:szCs w:val="22"/>
        </w:rPr>
        <w:t>g</w:t>
      </w:r>
      <w:r w:rsidRPr="00644BD0">
        <w:rPr>
          <w:rFonts w:eastAsia="Arial"/>
          <w:color w:val="0A0A0B"/>
          <w:w w:val="109"/>
          <w:sz w:val="22"/>
          <w:szCs w:val="22"/>
        </w:rPr>
        <w:t>u</w:t>
      </w:r>
      <w:r w:rsidRPr="00644BD0">
        <w:rPr>
          <w:rFonts w:eastAsia="Arial"/>
          <w:color w:val="0A0A0B"/>
          <w:w w:val="127"/>
          <w:sz w:val="22"/>
          <w:szCs w:val="22"/>
        </w:rPr>
        <w:t>l</w:t>
      </w:r>
      <w:r w:rsidRPr="00644BD0">
        <w:rPr>
          <w:rFonts w:eastAsia="Arial"/>
          <w:color w:val="0A0A0B"/>
          <w:w w:val="117"/>
          <w:sz w:val="22"/>
          <w:szCs w:val="22"/>
        </w:rPr>
        <w:t>a</w:t>
      </w:r>
      <w:r w:rsidRPr="00644BD0">
        <w:rPr>
          <w:rFonts w:eastAsia="Arial"/>
          <w:color w:val="19191C"/>
          <w:w w:val="142"/>
          <w:sz w:val="22"/>
          <w:szCs w:val="22"/>
        </w:rPr>
        <w:t>t</w:t>
      </w:r>
      <w:r w:rsidRPr="00644BD0">
        <w:rPr>
          <w:rFonts w:eastAsia="Arial"/>
          <w:color w:val="19191C"/>
          <w:w w:val="109"/>
          <w:sz w:val="22"/>
          <w:szCs w:val="22"/>
        </w:rPr>
        <w:t>e</w:t>
      </w:r>
      <w:r w:rsidRPr="00644BD0">
        <w:rPr>
          <w:rFonts w:eastAsia="Arial"/>
          <w:color w:val="0A0A0B"/>
          <w:w w:val="125"/>
          <w:sz w:val="22"/>
          <w:szCs w:val="22"/>
        </w:rPr>
        <w:t>d</w:t>
      </w:r>
      <w:r w:rsidRPr="00644BD0">
        <w:rPr>
          <w:rFonts w:eastAsia="Arial"/>
          <w:color w:val="0A0A0B"/>
          <w:sz w:val="22"/>
          <w:szCs w:val="22"/>
        </w:rPr>
        <w:t xml:space="preserve"> </w:t>
      </w:r>
      <w:r w:rsidRPr="00644BD0">
        <w:rPr>
          <w:rFonts w:eastAsia="Arial"/>
          <w:color w:val="0A0A0B"/>
          <w:spacing w:val="-26"/>
          <w:sz w:val="22"/>
          <w:szCs w:val="22"/>
        </w:rPr>
        <w:t xml:space="preserve"> </w:t>
      </w:r>
      <w:r w:rsidRPr="00644BD0">
        <w:rPr>
          <w:color w:val="0A0A0B"/>
          <w:sz w:val="23"/>
          <w:szCs w:val="23"/>
        </w:rPr>
        <w:t>by</w:t>
      </w:r>
      <w:r w:rsidRPr="00644BD0">
        <w:rPr>
          <w:color w:val="0A0A0B"/>
          <w:spacing w:val="52"/>
          <w:sz w:val="23"/>
          <w:szCs w:val="23"/>
        </w:rPr>
        <w:t xml:space="preserve"> </w:t>
      </w:r>
      <w:r w:rsidRPr="00644BD0">
        <w:rPr>
          <w:rFonts w:eastAsia="Arial"/>
          <w:color w:val="0A0A0B"/>
          <w:sz w:val="23"/>
          <w:szCs w:val="23"/>
        </w:rPr>
        <w:t>the</w:t>
      </w:r>
      <w:r w:rsidRPr="00644BD0">
        <w:rPr>
          <w:rFonts w:eastAsia="Arial"/>
          <w:color w:val="0A0A0B"/>
          <w:spacing w:val="49"/>
          <w:sz w:val="23"/>
          <w:szCs w:val="23"/>
        </w:rPr>
        <w:t xml:space="preserve"> </w:t>
      </w:r>
      <w:r w:rsidRPr="00644BD0">
        <w:rPr>
          <w:rFonts w:eastAsia="Arial"/>
          <w:color w:val="0A0A0B"/>
          <w:w w:val="62"/>
          <w:sz w:val="23"/>
          <w:szCs w:val="23"/>
        </w:rPr>
        <w:t>S</w:t>
      </w:r>
      <w:r w:rsidRPr="00644BD0">
        <w:rPr>
          <w:rFonts w:eastAsia="Arial"/>
          <w:color w:val="0A0A0B"/>
          <w:w w:val="116"/>
          <w:sz w:val="23"/>
          <w:szCs w:val="23"/>
        </w:rPr>
        <w:t>o</w:t>
      </w:r>
      <w:r w:rsidRPr="00644BD0">
        <w:rPr>
          <w:rFonts w:eastAsia="Arial"/>
          <w:color w:val="0A0A0B"/>
          <w:w w:val="112"/>
          <w:sz w:val="23"/>
          <w:szCs w:val="23"/>
        </w:rPr>
        <w:t>li</w:t>
      </w:r>
      <w:r w:rsidRPr="00644BD0">
        <w:rPr>
          <w:rFonts w:eastAsia="Arial"/>
          <w:color w:val="0A0A0B"/>
          <w:w w:val="121"/>
          <w:sz w:val="23"/>
          <w:szCs w:val="23"/>
        </w:rPr>
        <w:t>c</w:t>
      </w:r>
      <w:r w:rsidRPr="00644BD0">
        <w:rPr>
          <w:rFonts w:eastAsia="Arial"/>
          <w:color w:val="0A0A0B"/>
          <w:w w:val="131"/>
          <w:sz w:val="23"/>
          <w:szCs w:val="23"/>
        </w:rPr>
        <w:t>i</w:t>
      </w:r>
      <w:r w:rsidRPr="00644BD0">
        <w:rPr>
          <w:rFonts w:eastAsia="Arial"/>
          <w:color w:val="19191C"/>
          <w:w w:val="120"/>
          <w:sz w:val="23"/>
          <w:szCs w:val="23"/>
        </w:rPr>
        <w:t>t</w:t>
      </w:r>
      <w:r w:rsidRPr="00644BD0">
        <w:rPr>
          <w:rFonts w:eastAsia="Arial"/>
          <w:color w:val="0A0A0B"/>
          <w:w w:val="105"/>
          <w:sz w:val="23"/>
          <w:szCs w:val="23"/>
        </w:rPr>
        <w:t>o</w:t>
      </w:r>
      <w:r w:rsidRPr="00644BD0">
        <w:rPr>
          <w:rFonts w:eastAsia="Arial"/>
          <w:color w:val="19191C"/>
          <w:w w:val="112"/>
          <w:sz w:val="23"/>
          <w:szCs w:val="23"/>
        </w:rPr>
        <w:t>r</w:t>
      </w:r>
      <w:r w:rsidRPr="00644BD0">
        <w:rPr>
          <w:rFonts w:eastAsia="Arial"/>
          <w:color w:val="0A0A0B"/>
          <w:w w:val="79"/>
          <w:sz w:val="23"/>
          <w:szCs w:val="23"/>
        </w:rPr>
        <w:t>s</w:t>
      </w:r>
    </w:p>
    <w:p w14:paraId="0946BF7B" w14:textId="3622606E" w:rsidR="00FC6FBF" w:rsidRPr="00644BD0" w:rsidRDefault="00644BD0">
      <w:pPr>
        <w:spacing w:before="17"/>
        <w:ind w:left="1025" w:right="1247"/>
        <w:jc w:val="center"/>
        <w:rPr>
          <w:rFonts w:eastAsia="Arial"/>
          <w:sz w:val="23"/>
          <w:szCs w:val="23"/>
        </w:rPr>
      </w:pPr>
      <w:r w:rsidRPr="00644BD0">
        <w:rPr>
          <w:rFonts w:eastAsia="Arial"/>
          <w:color w:val="0A0A0B"/>
          <w:w w:val="116"/>
          <w:sz w:val="23"/>
          <w:szCs w:val="23"/>
        </w:rPr>
        <w:t>Re</w:t>
      </w:r>
      <w:r w:rsidR="00000000" w:rsidRPr="00644BD0">
        <w:rPr>
          <w:rFonts w:eastAsia="Arial"/>
          <w:color w:val="0A0A0B"/>
          <w:w w:val="116"/>
          <w:sz w:val="23"/>
          <w:szCs w:val="23"/>
        </w:rPr>
        <w:t>g</w:t>
      </w:r>
      <w:r w:rsidR="00000000" w:rsidRPr="00644BD0">
        <w:rPr>
          <w:rFonts w:eastAsia="Arial"/>
          <w:color w:val="0A0A0B"/>
          <w:w w:val="108"/>
          <w:sz w:val="23"/>
          <w:szCs w:val="23"/>
        </w:rPr>
        <w:t>u</w:t>
      </w:r>
      <w:r w:rsidR="00000000" w:rsidRPr="00644BD0">
        <w:rPr>
          <w:rFonts w:eastAsia="Arial"/>
          <w:color w:val="0A0A0B"/>
          <w:w w:val="112"/>
          <w:sz w:val="23"/>
          <w:szCs w:val="23"/>
        </w:rPr>
        <w:t>l</w:t>
      </w:r>
      <w:r w:rsidR="00000000" w:rsidRPr="00644BD0">
        <w:rPr>
          <w:rFonts w:eastAsia="Arial"/>
          <w:color w:val="0A0A0B"/>
          <w:w w:val="116"/>
          <w:sz w:val="23"/>
          <w:szCs w:val="23"/>
        </w:rPr>
        <w:t>a</w:t>
      </w:r>
      <w:r w:rsidR="00000000" w:rsidRPr="00644BD0">
        <w:rPr>
          <w:rFonts w:eastAsia="Arial"/>
          <w:color w:val="0A0A0B"/>
          <w:w w:val="120"/>
          <w:sz w:val="23"/>
          <w:szCs w:val="23"/>
        </w:rPr>
        <w:t>t</w:t>
      </w:r>
      <w:r w:rsidR="00000000" w:rsidRPr="00644BD0">
        <w:rPr>
          <w:rFonts w:eastAsia="Arial"/>
          <w:color w:val="0A0A0B"/>
          <w:w w:val="94"/>
          <w:sz w:val="23"/>
          <w:szCs w:val="23"/>
        </w:rPr>
        <w:t>i</w:t>
      </w:r>
      <w:r w:rsidR="00000000" w:rsidRPr="00644BD0">
        <w:rPr>
          <w:rFonts w:eastAsia="Arial"/>
          <w:color w:val="0A0A0B"/>
          <w:w w:val="120"/>
          <w:sz w:val="23"/>
          <w:szCs w:val="23"/>
        </w:rPr>
        <w:t>o</w:t>
      </w:r>
      <w:r w:rsidR="00000000" w:rsidRPr="00644BD0">
        <w:rPr>
          <w:rFonts w:eastAsia="Arial"/>
          <w:color w:val="0A0A0B"/>
          <w:w w:val="105"/>
          <w:sz w:val="23"/>
          <w:szCs w:val="23"/>
        </w:rPr>
        <w:t>n</w:t>
      </w:r>
      <w:r w:rsidR="00000000" w:rsidRPr="00644BD0">
        <w:rPr>
          <w:rFonts w:eastAsia="Arial"/>
          <w:color w:val="0A0A0B"/>
          <w:spacing w:val="23"/>
          <w:sz w:val="23"/>
          <w:szCs w:val="23"/>
        </w:rPr>
        <w:t xml:space="preserve"> </w:t>
      </w:r>
      <w:r w:rsidR="00000000" w:rsidRPr="00644BD0">
        <w:rPr>
          <w:rFonts w:eastAsia="Arial"/>
          <w:color w:val="0A0A0B"/>
          <w:sz w:val="23"/>
          <w:szCs w:val="23"/>
        </w:rPr>
        <w:t>A</w:t>
      </w:r>
      <w:r w:rsidR="00000000" w:rsidRPr="00644BD0">
        <w:rPr>
          <w:rFonts w:eastAsia="Arial"/>
          <w:color w:val="0A0A0B"/>
          <w:w w:val="105"/>
          <w:sz w:val="23"/>
          <w:szCs w:val="23"/>
        </w:rPr>
        <w:t>u</w:t>
      </w:r>
      <w:r w:rsidR="00000000" w:rsidRPr="00644BD0">
        <w:rPr>
          <w:rFonts w:eastAsia="Arial"/>
          <w:color w:val="0A0A0B"/>
          <w:w w:val="128"/>
          <w:sz w:val="23"/>
          <w:szCs w:val="23"/>
        </w:rPr>
        <w:t>t</w:t>
      </w:r>
      <w:r w:rsidR="00000000" w:rsidRPr="00644BD0">
        <w:rPr>
          <w:rFonts w:eastAsia="Arial"/>
          <w:color w:val="0A0A0B"/>
          <w:w w:val="101"/>
          <w:sz w:val="23"/>
          <w:szCs w:val="23"/>
        </w:rPr>
        <w:t>h</w:t>
      </w:r>
      <w:r w:rsidR="00000000" w:rsidRPr="00644BD0">
        <w:rPr>
          <w:rFonts w:eastAsia="Arial"/>
          <w:color w:val="0A0A0B"/>
          <w:w w:val="123"/>
          <w:sz w:val="23"/>
          <w:szCs w:val="23"/>
        </w:rPr>
        <w:t>o</w:t>
      </w:r>
      <w:r w:rsidR="00000000" w:rsidRPr="00644BD0">
        <w:rPr>
          <w:rFonts w:eastAsia="Arial"/>
          <w:color w:val="0A0A0B"/>
          <w:w w:val="106"/>
          <w:sz w:val="23"/>
          <w:szCs w:val="23"/>
        </w:rPr>
        <w:t>r</w:t>
      </w:r>
      <w:r w:rsidR="00000000" w:rsidRPr="00644BD0">
        <w:rPr>
          <w:rFonts w:eastAsia="Arial"/>
          <w:color w:val="0A0A0B"/>
          <w:w w:val="94"/>
          <w:sz w:val="23"/>
          <w:szCs w:val="23"/>
        </w:rPr>
        <w:t>i</w:t>
      </w:r>
      <w:r w:rsidR="00000000" w:rsidRPr="00644BD0">
        <w:rPr>
          <w:rFonts w:eastAsia="Arial"/>
          <w:color w:val="19191C"/>
          <w:w w:val="120"/>
          <w:sz w:val="23"/>
          <w:szCs w:val="23"/>
        </w:rPr>
        <w:t>t</w:t>
      </w:r>
      <w:r w:rsidR="00000000" w:rsidRPr="00644BD0">
        <w:rPr>
          <w:rFonts w:eastAsia="Arial"/>
          <w:color w:val="0A0A0B"/>
          <w:w w:val="112"/>
          <w:sz w:val="23"/>
          <w:szCs w:val="23"/>
        </w:rPr>
        <w:t>y</w:t>
      </w:r>
    </w:p>
    <w:p w14:paraId="7A2C77D2" w14:textId="77777777" w:rsidR="00FC6FBF" w:rsidRPr="00644BD0" w:rsidRDefault="00000000">
      <w:pPr>
        <w:spacing w:before="32"/>
        <w:ind w:left="1392" w:right="1624"/>
        <w:jc w:val="center"/>
        <w:rPr>
          <w:rFonts w:eastAsia="Arial"/>
          <w:sz w:val="22"/>
          <w:szCs w:val="22"/>
        </w:rPr>
      </w:pPr>
      <w:r w:rsidRPr="00644BD0">
        <w:rPr>
          <w:rFonts w:eastAsia="Arial"/>
          <w:color w:val="0A0A0B"/>
          <w:w w:val="69"/>
          <w:sz w:val="22"/>
          <w:szCs w:val="22"/>
        </w:rPr>
        <w:t>R</w:t>
      </w:r>
      <w:r w:rsidRPr="00644BD0">
        <w:rPr>
          <w:rFonts w:eastAsia="Arial"/>
          <w:color w:val="0A0A0B"/>
          <w:w w:val="117"/>
          <w:sz w:val="22"/>
          <w:szCs w:val="22"/>
        </w:rPr>
        <w:t>e</w:t>
      </w:r>
      <w:r w:rsidRPr="00644BD0">
        <w:rPr>
          <w:rFonts w:eastAsia="Arial"/>
          <w:color w:val="0A0A0B"/>
          <w:w w:val="118"/>
          <w:sz w:val="22"/>
          <w:szCs w:val="22"/>
        </w:rPr>
        <w:t>f</w:t>
      </w:r>
      <w:r w:rsidRPr="00644BD0">
        <w:rPr>
          <w:rFonts w:eastAsia="Arial"/>
          <w:color w:val="2B2B2C"/>
          <w:w w:val="78"/>
          <w:sz w:val="22"/>
          <w:szCs w:val="22"/>
        </w:rPr>
        <w:t>:</w:t>
      </w:r>
      <w:r w:rsidRPr="00644BD0">
        <w:rPr>
          <w:rFonts w:eastAsia="Arial"/>
          <w:color w:val="2B2B2C"/>
          <w:spacing w:val="30"/>
          <w:sz w:val="22"/>
          <w:szCs w:val="22"/>
        </w:rPr>
        <w:t xml:space="preserve"> </w:t>
      </w:r>
      <w:r w:rsidRPr="00644BD0">
        <w:rPr>
          <w:rFonts w:eastAsia="Arial"/>
          <w:color w:val="0A0A0B"/>
          <w:w w:val="90"/>
          <w:sz w:val="22"/>
          <w:szCs w:val="22"/>
        </w:rPr>
        <w:t>0</w:t>
      </w:r>
      <w:r w:rsidRPr="00644BD0">
        <w:rPr>
          <w:rFonts w:eastAsia="Arial"/>
          <w:color w:val="0A0A0B"/>
          <w:w w:val="109"/>
          <w:sz w:val="22"/>
          <w:szCs w:val="22"/>
        </w:rPr>
        <w:t>0</w:t>
      </w:r>
      <w:r w:rsidRPr="00644BD0">
        <w:rPr>
          <w:rFonts w:eastAsia="Arial"/>
          <w:color w:val="0A0A0B"/>
          <w:w w:val="98"/>
          <w:sz w:val="22"/>
          <w:szCs w:val="22"/>
        </w:rPr>
        <w:t>3</w:t>
      </w:r>
      <w:r w:rsidRPr="00644BD0">
        <w:rPr>
          <w:rFonts w:eastAsia="Arial"/>
          <w:color w:val="0A0A0B"/>
          <w:w w:val="117"/>
          <w:sz w:val="22"/>
          <w:szCs w:val="22"/>
        </w:rPr>
        <w:t>0</w:t>
      </w:r>
      <w:r w:rsidRPr="00644BD0">
        <w:rPr>
          <w:rFonts w:eastAsia="Arial"/>
          <w:color w:val="0A0A0B"/>
          <w:w w:val="102"/>
          <w:sz w:val="22"/>
          <w:szCs w:val="22"/>
        </w:rPr>
        <w:t>7</w:t>
      </w:r>
      <w:r w:rsidRPr="00644BD0">
        <w:rPr>
          <w:rFonts w:eastAsia="Arial"/>
          <w:color w:val="0A0A0B"/>
          <w:w w:val="105"/>
          <w:sz w:val="22"/>
          <w:szCs w:val="22"/>
        </w:rPr>
        <w:t>8</w:t>
      </w:r>
      <w:r w:rsidRPr="00644BD0">
        <w:rPr>
          <w:rFonts w:eastAsia="Arial"/>
          <w:color w:val="0A0A0B"/>
          <w:w w:val="102"/>
          <w:sz w:val="22"/>
          <w:szCs w:val="22"/>
        </w:rPr>
        <w:t>3</w:t>
      </w:r>
      <w:r w:rsidRPr="00644BD0">
        <w:rPr>
          <w:rFonts w:eastAsia="Arial"/>
          <w:color w:val="0A0A0B"/>
          <w:w w:val="113"/>
          <w:sz w:val="22"/>
          <w:szCs w:val="22"/>
        </w:rPr>
        <w:t>7</w:t>
      </w:r>
    </w:p>
    <w:p w14:paraId="16FD9E97" w14:textId="77777777" w:rsidR="00FC6FBF" w:rsidRPr="00644BD0" w:rsidRDefault="00FC6FBF">
      <w:pPr>
        <w:spacing w:line="200" w:lineRule="exact"/>
      </w:pPr>
    </w:p>
    <w:p w14:paraId="1AB9BE88" w14:textId="77777777" w:rsidR="00FC6FBF" w:rsidRPr="00644BD0" w:rsidRDefault="00FC6FBF">
      <w:pPr>
        <w:spacing w:line="200" w:lineRule="exact"/>
      </w:pPr>
    </w:p>
    <w:p w14:paraId="62CF194F" w14:textId="77777777" w:rsidR="00FC6FBF" w:rsidRPr="00644BD0" w:rsidRDefault="00FC6FBF">
      <w:pPr>
        <w:spacing w:line="200" w:lineRule="exact"/>
      </w:pPr>
    </w:p>
    <w:p w14:paraId="3E0AC47D" w14:textId="77777777" w:rsidR="00FC6FBF" w:rsidRPr="00644BD0" w:rsidRDefault="00FC6FBF">
      <w:pPr>
        <w:spacing w:before="16" w:line="240" w:lineRule="exact"/>
        <w:rPr>
          <w:sz w:val="24"/>
          <w:szCs w:val="24"/>
        </w:rPr>
      </w:pPr>
    </w:p>
    <w:p w14:paraId="3E20D29E" w14:textId="77777777" w:rsidR="00FC6FBF" w:rsidRPr="00644BD0" w:rsidRDefault="00000000">
      <w:pPr>
        <w:ind w:left="608" w:right="-54"/>
        <w:rPr>
          <w:sz w:val="22"/>
          <w:szCs w:val="22"/>
        </w:rPr>
      </w:pPr>
      <w:r w:rsidRPr="00644BD0">
        <w:rPr>
          <w:color w:val="2B2B2C"/>
          <w:w w:val="105"/>
          <w:sz w:val="22"/>
          <w:szCs w:val="22"/>
        </w:rPr>
        <w:t>O</w:t>
      </w:r>
      <w:r w:rsidRPr="00644BD0">
        <w:rPr>
          <w:color w:val="2B2B2C"/>
          <w:w w:val="113"/>
          <w:sz w:val="22"/>
          <w:szCs w:val="22"/>
        </w:rPr>
        <w:t>u</w:t>
      </w:r>
      <w:r w:rsidRPr="00644BD0">
        <w:rPr>
          <w:color w:val="2B2B2C"/>
          <w:w w:val="144"/>
          <w:sz w:val="22"/>
          <w:szCs w:val="22"/>
        </w:rPr>
        <w:t>r</w:t>
      </w:r>
      <w:r w:rsidRPr="00644BD0">
        <w:rPr>
          <w:color w:val="2B2B2C"/>
          <w:spacing w:val="17"/>
          <w:sz w:val="22"/>
          <w:szCs w:val="22"/>
        </w:rPr>
        <w:t xml:space="preserve"> </w:t>
      </w:r>
      <w:r w:rsidRPr="00644BD0">
        <w:rPr>
          <w:color w:val="19191C"/>
          <w:w w:val="98"/>
          <w:sz w:val="22"/>
          <w:szCs w:val="22"/>
        </w:rPr>
        <w:t>r</w:t>
      </w:r>
      <w:r w:rsidRPr="00644BD0">
        <w:rPr>
          <w:color w:val="2B2B2C"/>
          <w:w w:val="108"/>
          <w:sz w:val="22"/>
          <w:szCs w:val="22"/>
        </w:rPr>
        <w:t>e</w:t>
      </w:r>
      <w:r w:rsidRPr="00644BD0">
        <w:rPr>
          <w:color w:val="2B2B2C"/>
          <w:w w:val="111"/>
          <w:sz w:val="22"/>
          <w:szCs w:val="22"/>
        </w:rPr>
        <w:t>f</w:t>
      </w:r>
      <w:r w:rsidRPr="00644BD0">
        <w:rPr>
          <w:color w:val="4D4C50"/>
          <w:w w:val="71"/>
          <w:sz w:val="22"/>
          <w:szCs w:val="22"/>
        </w:rPr>
        <w:t>:</w:t>
      </w:r>
      <w:r w:rsidRPr="00644BD0">
        <w:rPr>
          <w:color w:val="4D4C50"/>
          <w:spacing w:val="22"/>
          <w:sz w:val="22"/>
          <w:szCs w:val="22"/>
        </w:rPr>
        <w:t xml:space="preserve"> </w:t>
      </w:r>
      <w:r w:rsidRPr="00644BD0">
        <w:rPr>
          <w:color w:val="19191C"/>
          <w:w w:val="72"/>
          <w:sz w:val="22"/>
          <w:szCs w:val="22"/>
        </w:rPr>
        <w:t>J</w:t>
      </w:r>
      <w:r w:rsidRPr="00644BD0">
        <w:rPr>
          <w:color w:val="2B2B2C"/>
          <w:w w:val="113"/>
          <w:sz w:val="22"/>
          <w:szCs w:val="22"/>
        </w:rPr>
        <w:t>W</w:t>
      </w:r>
      <w:r w:rsidRPr="00644BD0">
        <w:rPr>
          <w:color w:val="2B2B2C"/>
          <w:spacing w:val="-36"/>
          <w:sz w:val="22"/>
          <w:szCs w:val="22"/>
        </w:rPr>
        <w:t xml:space="preserve"> </w:t>
      </w:r>
      <w:r w:rsidRPr="00644BD0">
        <w:rPr>
          <w:color w:val="2B2B2C"/>
          <w:w w:val="157"/>
          <w:sz w:val="22"/>
          <w:szCs w:val="22"/>
        </w:rPr>
        <w:t>/</w:t>
      </w:r>
      <w:r w:rsidRPr="00644BD0">
        <w:rPr>
          <w:color w:val="2B2B2C"/>
          <w:w w:val="127"/>
          <w:sz w:val="22"/>
          <w:szCs w:val="22"/>
        </w:rPr>
        <w:t>C</w:t>
      </w:r>
      <w:r w:rsidRPr="00644BD0">
        <w:rPr>
          <w:color w:val="2B2B2C"/>
          <w:w w:val="114"/>
          <w:sz w:val="22"/>
          <w:szCs w:val="22"/>
        </w:rPr>
        <w:t>O</w:t>
      </w:r>
      <w:r w:rsidRPr="00644BD0">
        <w:rPr>
          <w:color w:val="19191C"/>
          <w:w w:val="108"/>
          <w:sz w:val="22"/>
          <w:szCs w:val="22"/>
        </w:rPr>
        <w:t>RD</w:t>
      </w:r>
      <w:r w:rsidRPr="00644BD0">
        <w:rPr>
          <w:color w:val="2B2B2C"/>
          <w:w w:val="107"/>
          <w:sz w:val="22"/>
          <w:szCs w:val="22"/>
        </w:rPr>
        <w:t>E</w:t>
      </w:r>
      <w:r w:rsidRPr="00644BD0">
        <w:rPr>
          <w:color w:val="2B2B2C"/>
          <w:w w:val="111"/>
          <w:sz w:val="22"/>
          <w:szCs w:val="22"/>
        </w:rPr>
        <w:t>LL</w:t>
      </w:r>
      <w:r w:rsidRPr="00644BD0">
        <w:rPr>
          <w:color w:val="2B2B2C"/>
          <w:w w:val="189"/>
          <w:sz w:val="22"/>
          <w:szCs w:val="22"/>
        </w:rPr>
        <w:t>/</w:t>
      </w:r>
      <w:r w:rsidRPr="00644BD0">
        <w:rPr>
          <w:color w:val="2B2B2C"/>
          <w:w w:val="113"/>
          <w:sz w:val="22"/>
          <w:szCs w:val="22"/>
        </w:rPr>
        <w:t>S</w:t>
      </w:r>
      <w:r w:rsidRPr="00644BD0">
        <w:rPr>
          <w:color w:val="2B2B2C"/>
          <w:w w:val="197"/>
          <w:sz w:val="22"/>
          <w:szCs w:val="22"/>
        </w:rPr>
        <w:t>/</w:t>
      </w:r>
      <w:r w:rsidRPr="00644BD0">
        <w:rPr>
          <w:color w:val="19191C"/>
          <w:w w:val="126"/>
          <w:sz w:val="22"/>
          <w:szCs w:val="22"/>
        </w:rPr>
        <w:t>2</w:t>
      </w:r>
      <w:r w:rsidRPr="00644BD0">
        <w:rPr>
          <w:color w:val="19191C"/>
          <w:sz w:val="22"/>
          <w:szCs w:val="22"/>
        </w:rPr>
        <w:t>5</w:t>
      </w:r>
      <w:r w:rsidRPr="00644BD0">
        <w:rPr>
          <w:color w:val="2B2B2C"/>
          <w:w w:val="109"/>
          <w:sz w:val="22"/>
          <w:szCs w:val="22"/>
        </w:rPr>
        <w:t>0</w:t>
      </w:r>
      <w:r w:rsidRPr="00644BD0">
        <w:rPr>
          <w:color w:val="2B2B2C"/>
          <w:w w:val="104"/>
          <w:sz w:val="22"/>
          <w:szCs w:val="22"/>
        </w:rPr>
        <w:t>6</w:t>
      </w:r>
      <w:r w:rsidRPr="00644BD0">
        <w:rPr>
          <w:color w:val="2B2B2C"/>
          <w:w w:val="91"/>
          <w:sz w:val="22"/>
          <w:szCs w:val="22"/>
        </w:rPr>
        <w:t>1</w:t>
      </w:r>
      <w:r w:rsidRPr="00644BD0">
        <w:rPr>
          <w:color w:val="2B2B2C"/>
          <w:w w:val="117"/>
          <w:sz w:val="22"/>
          <w:szCs w:val="22"/>
        </w:rPr>
        <w:t>3</w:t>
      </w:r>
      <w:r w:rsidRPr="00644BD0">
        <w:rPr>
          <w:color w:val="2B2B2C"/>
          <w:w w:val="197"/>
          <w:sz w:val="22"/>
          <w:szCs w:val="22"/>
        </w:rPr>
        <w:t>/</w:t>
      </w:r>
      <w:r w:rsidRPr="00644BD0">
        <w:rPr>
          <w:color w:val="2B2B2C"/>
          <w:w w:val="126"/>
          <w:sz w:val="22"/>
          <w:szCs w:val="22"/>
        </w:rPr>
        <w:t>7</w:t>
      </w:r>
      <w:r w:rsidRPr="00644BD0">
        <w:rPr>
          <w:color w:val="2B2B2C"/>
          <w:sz w:val="22"/>
          <w:szCs w:val="22"/>
        </w:rPr>
        <w:t>77</w:t>
      </w:r>
    </w:p>
    <w:p w14:paraId="0C3CBDC2" w14:textId="77777777" w:rsidR="00FC6FBF" w:rsidRPr="00644BD0" w:rsidRDefault="00FC6FBF">
      <w:pPr>
        <w:spacing w:before="3" w:line="120" w:lineRule="exact"/>
        <w:rPr>
          <w:sz w:val="12"/>
          <w:szCs w:val="12"/>
        </w:rPr>
      </w:pPr>
    </w:p>
    <w:p w14:paraId="11488476" w14:textId="77777777" w:rsidR="00FC6FBF" w:rsidRPr="00644BD0" w:rsidRDefault="00FC6FBF">
      <w:pPr>
        <w:spacing w:line="200" w:lineRule="exact"/>
      </w:pPr>
    </w:p>
    <w:p w14:paraId="260E5333" w14:textId="77777777" w:rsidR="00FC6FBF" w:rsidRPr="00644BD0" w:rsidRDefault="00000000">
      <w:pPr>
        <w:ind w:left="612"/>
        <w:rPr>
          <w:sz w:val="22"/>
          <w:szCs w:val="22"/>
        </w:rPr>
      </w:pPr>
      <w:r w:rsidRPr="00644BD0">
        <w:rPr>
          <w:color w:val="2B2B2C"/>
          <w:sz w:val="22"/>
          <w:szCs w:val="22"/>
        </w:rPr>
        <w:t>FAO</w:t>
      </w:r>
      <w:r w:rsidRPr="00644BD0">
        <w:rPr>
          <w:color w:val="2B2B2C"/>
          <w:spacing w:val="45"/>
          <w:sz w:val="22"/>
          <w:szCs w:val="22"/>
        </w:rPr>
        <w:t xml:space="preserve"> </w:t>
      </w:r>
      <w:r w:rsidRPr="00644BD0">
        <w:rPr>
          <w:color w:val="19191C"/>
          <w:sz w:val="22"/>
          <w:szCs w:val="22"/>
        </w:rPr>
        <w:t>Mi</w:t>
      </w:r>
      <w:r w:rsidRPr="00644BD0">
        <w:rPr>
          <w:color w:val="2B2B2C"/>
          <w:sz w:val="22"/>
          <w:szCs w:val="22"/>
        </w:rPr>
        <w:t>ss</w:t>
      </w:r>
      <w:r w:rsidRPr="00644BD0">
        <w:rPr>
          <w:color w:val="2B2B2C"/>
          <w:spacing w:val="49"/>
          <w:sz w:val="22"/>
          <w:szCs w:val="22"/>
        </w:rPr>
        <w:t xml:space="preserve"> </w:t>
      </w:r>
      <w:r w:rsidRPr="00644BD0">
        <w:rPr>
          <w:color w:val="19191C"/>
          <w:w w:val="111"/>
          <w:sz w:val="22"/>
          <w:szCs w:val="22"/>
        </w:rPr>
        <w:t>N</w:t>
      </w:r>
      <w:r w:rsidRPr="00644BD0">
        <w:rPr>
          <w:color w:val="2B2B2C"/>
          <w:w w:val="111"/>
          <w:sz w:val="22"/>
          <w:szCs w:val="22"/>
        </w:rPr>
        <w:t>ikk</w:t>
      </w:r>
      <w:r w:rsidRPr="00644BD0">
        <w:rPr>
          <w:color w:val="19191C"/>
          <w:w w:val="111"/>
          <w:sz w:val="22"/>
          <w:szCs w:val="22"/>
        </w:rPr>
        <w:t>i</w:t>
      </w:r>
      <w:r w:rsidRPr="00644BD0">
        <w:rPr>
          <w:color w:val="19191C"/>
          <w:spacing w:val="28"/>
          <w:w w:val="111"/>
          <w:sz w:val="22"/>
          <w:szCs w:val="22"/>
        </w:rPr>
        <w:t xml:space="preserve"> </w:t>
      </w:r>
      <w:r w:rsidRPr="00644BD0">
        <w:rPr>
          <w:color w:val="19191C"/>
          <w:w w:val="96"/>
          <w:sz w:val="22"/>
          <w:szCs w:val="22"/>
        </w:rPr>
        <w:t>D</w:t>
      </w:r>
      <w:r w:rsidRPr="00644BD0">
        <w:rPr>
          <w:color w:val="2B2B2C"/>
          <w:w w:val="118"/>
          <w:sz w:val="22"/>
          <w:szCs w:val="22"/>
        </w:rPr>
        <w:t>i</w:t>
      </w:r>
      <w:r w:rsidRPr="00644BD0">
        <w:rPr>
          <w:color w:val="2B2B2C"/>
          <w:w w:val="113"/>
          <w:sz w:val="22"/>
          <w:szCs w:val="22"/>
        </w:rPr>
        <w:t>a</w:t>
      </w:r>
      <w:r w:rsidRPr="00644BD0">
        <w:rPr>
          <w:color w:val="19191C"/>
          <w:w w:val="126"/>
          <w:sz w:val="22"/>
          <w:szCs w:val="22"/>
        </w:rPr>
        <w:t>m</w:t>
      </w:r>
      <w:r w:rsidRPr="00644BD0">
        <w:rPr>
          <w:color w:val="2B2B2C"/>
          <w:w w:val="113"/>
          <w:sz w:val="22"/>
          <w:szCs w:val="22"/>
        </w:rPr>
        <w:t>o</w:t>
      </w:r>
      <w:r w:rsidRPr="00644BD0">
        <w:rPr>
          <w:color w:val="2B2B2C"/>
          <w:w w:val="130"/>
          <w:sz w:val="22"/>
          <w:szCs w:val="22"/>
        </w:rPr>
        <w:t>n</w:t>
      </w:r>
      <w:r w:rsidRPr="00644BD0">
        <w:rPr>
          <w:color w:val="2B2B2C"/>
          <w:w w:val="117"/>
          <w:sz w:val="22"/>
          <w:szCs w:val="22"/>
        </w:rPr>
        <w:t>d</w:t>
      </w:r>
    </w:p>
    <w:p w14:paraId="0E9A8513" w14:textId="77777777" w:rsidR="00FC6FBF" w:rsidRPr="00644BD0" w:rsidRDefault="00000000">
      <w:pPr>
        <w:spacing w:before="30"/>
        <w:ind w:left="603"/>
        <w:rPr>
          <w:sz w:val="22"/>
          <w:szCs w:val="22"/>
        </w:rPr>
      </w:pPr>
      <w:r w:rsidRPr="00644BD0">
        <w:rPr>
          <w:color w:val="2B2B2C"/>
          <w:w w:val="114"/>
          <w:sz w:val="22"/>
          <w:szCs w:val="22"/>
        </w:rPr>
        <w:t>C</w:t>
      </w:r>
      <w:r w:rsidRPr="00644BD0">
        <w:rPr>
          <w:color w:val="19191C"/>
          <w:w w:val="114"/>
          <w:sz w:val="22"/>
          <w:szCs w:val="22"/>
        </w:rPr>
        <w:t>unnin</w:t>
      </w:r>
      <w:r w:rsidRPr="00644BD0">
        <w:rPr>
          <w:color w:val="2B2B2C"/>
          <w:w w:val="114"/>
          <w:sz w:val="22"/>
          <w:szCs w:val="22"/>
        </w:rPr>
        <w:t>g</w:t>
      </w:r>
      <w:r w:rsidRPr="00644BD0">
        <w:rPr>
          <w:color w:val="19191C"/>
          <w:w w:val="114"/>
          <w:sz w:val="22"/>
          <w:szCs w:val="22"/>
        </w:rPr>
        <w:t>ham</w:t>
      </w:r>
      <w:r w:rsidRPr="00644BD0">
        <w:rPr>
          <w:color w:val="19191C"/>
          <w:spacing w:val="43"/>
          <w:w w:val="114"/>
          <w:sz w:val="22"/>
          <w:szCs w:val="22"/>
        </w:rPr>
        <w:t xml:space="preserve"> </w:t>
      </w:r>
      <w:r w:rsidRPr="00644BD0">
        <w:rPr>
          <w:color w:val="2B2B2C"/>
          <w:w w:val="114"/>
          <w:sz w:val="22"/>
          <w:szCs w:val="22"/>
        </w:rPr>
        <w:t>Lindsey</w:t>
      </w:r>
      <w:r w:rsidRPr="00644BD0">
        <w:rPr>
          <w:color w:val="2B2B2C"/>
          <w:spacing w:val="15"/>
          <w:w w:val="114"/>
          <w:sz w:val="22"/>
          <w:szCs w:val="22"/>
        </w:rPr>
        <w:t xml:space="preserve"> </w:t>
      </w:r>
      <w:r w:rsidRPr="00644BD0">
        <w:rPr>
          <w:color w:val="2B2B2C"/>
          <w:sz w:val="22"/>
          <w:szCs w:val="22"/>
        </w:rPr>
        <w:t xml:space="preserve">Loss </w:t>
      </w:r>
      <w:r w:rsidRPr="00644BD0">
        <w:rPr>
          <w:color w:val="2B2B2C"/>
          <w:spacing w:val="5"/>
          <w:sz w:val="22"/>
          <w:szCs w:val="22"/>
        </w:rPr>
        <w:t xml:space="preserve"> </w:t>
      </w:r>
      <w:r w:rsidRPr="00644BD0">
        <w:rPr>
          <w:color w:val="2B2B2C"/>
          <w:w w:val="96"/>
          <w:sz w:val="22"/>
          <w:szCs w:val="22"/>
        </w:rPr>
        <w:t>A</w:t>
      </w:r>
      <w:r w:rsidRPr="00644BD0">
        <w:rPr>
          <w:color w:val="19191C"/>
          <w:w w:val="126"/>
          <w:sz w:val="22"/>
          <w:szCs w:val="22"/>
        </w:rPr>
        <w:t>d</w:t>
      </w:r>
      <w:r w:rsidRPr="00644BD0">
        <w:rPr>
          <w:color w:val="2B2B2C"/>
          <w:w w:val="78"/>
          <w:sz w:val="22"/>
          <w:szCs w:val="22"/>
        </w:rPr>
        <w:t>j</w:t>
      </w:r>
      <w:r w:rsidRPr="00644BD0">
        <w:rPr>
          <w:color w:val="19191C"/>
          <w:w w:val="135"/>
          <w:sz w:val="22"/>
          <w:szCs w:val="22"/>
        </w:rPr>
        <w:t>u</w:t>
      </w:r>
      <w:r w:rsidRPr="00644BD0">
        <w:rPr>
          <w:color w:val="2B2B2C"/>
          <w:w w:val="112"/>
          <w:sz w:val="22"/>
          <w:szCs w:val="22"/>
        </w:rPr>
        <w:t>s</w:t>
      </w:r>
      <w:r w:rsidRPr="00644BD0">
        <w:rPr>
          <w:color w:val="2B2B2C"/>
          <w:w w:val="134"/>
          <w:sz w:val="22"/>
          <w:szCs w:val="22"/>
        </w:rPr>
        <w:t>t</w:t>
      </w:r>
      <w:r w:rsidRPr="00644BD0">
        <w:rPr>
          <w:color w:val="2B2B2C"/>
          <w:w w:val="118"/>
          <w:sz w:val="22"/>
          <w:szCs w:val="22"/>
        </w:rPr>
        <w:t>e</w:t>
      </w:r>
      <w:r w:rsidRPr="00644BD0">
        <w:rPr>
          <w:color w:val="2B2B2C"/>
          <w:w w:val="131"/>
          <w:sz w:val="22"/>
          <w:szCs w:val="22"/>
        </w:rPr>
        <w:t>r</w:t>
      </w:r>
      <w:r w:rsidRPr="00644BD0">
        <w:rPr>
          <w:color w:val="2B2B2C"/>
          <w:w w:val="112"/>
          <w:sz w:val="22"/>
          <w:szCs w:val="22"/>
        </w:rPr>
        <w:t>s</w:t>
      </w:r>
    </w:p>
    <w:p w14:paraId="53B1705A" w14:textId="77777777" w:rsidR="00FC6FBF" w:rsidRPr="00644BD0" w:rsidRDefault="00FC6FBF">
      <w:pPr>
        <w:spacing w:line="200" w:lineRule="exact"/>
      </w:pPr>
    </w:p>
    <w:p w14:paraId="59300BDA" w14:textId="77777777" w:rsidR="00FC6FBF" w:rsidRPr="00644BD0" w:rsidRDefault="00FC6FBF">
      <w:pPr>
        <w:spacing w:line="200" w:lineRule="exact"/>
      </w:pPr>
    </w:p>
    <w:p w14:paraId="23439E43" w14:textId="77777777" w:rsidR="00FC6FBF" w:rsidRPr="00644BD0" w:rsidRDefault="00000000">
      <w:pPr>
        <w:spacing w:line="240" w:lineRule="exact"/>
        <w:ind w:left="612"/>
        <w:rPr>
          <w:sz w:val="22"/>
          <w:szCs w:val="22"/>
        </w:rPr>
      </w:pPr>
      <w:r w:rsidRPr="00644BD0">
        <w:rPr>
          <w:color w:val="19191C"/>
          <w:position w:val="-1"/>
          <w:sz w:val="22"/>
          <w:szCs w:val="22"/>
        </w:rPr>
        <w:t>D</w:t>
      </w:r>
      <w:r w:rsidRPr="00644BD0">
        <w:rPr>
          <w:color w:val="2B2B2C"/>
          <w:position w:val="-1"/>
          <w:sz w:val="22"/>
          <w:szCs w:val="22"/>
        </w:rPr>
        <w:t xml:space="preserve">ear </w:t>
      </w:r>
      <w:r w:rsidRPr="00644BD0">
        <w:rPr>
          <w:color w:val="2B2B2C"/>
          <w:spacing w:val="4"/>
          <w:position w:val="-1"/>
          <w:sz w:val="22"/>
          <w:szCs w:val="22"/>
        </w:rPr>
        <w:t xml:space="preserve"> </w:t>
      </w:r>
      <w:r w:rsidRPr="00644BD0">
        <w:rPr>
          <w:color w:val="2B2B2C"/>
          <w:position w:val="-1"/>
          <w:sz w:val="22"/>
          <w:szCs w:val="22"/>
        </w:rPr>
        <w:t>Miss</w:t>
      </w:r>
      <w:r w:rsidRPr="00644BD0">
        <w:rPr>
          <w:color w:val="2B2B2C"/>
          <w:spacing w:val="53"/>
          <w:position w:val="-1"/>
          <w:sz w:val="22"/>
          <w:szCs w:val="22"/>
        </w:rPr>
        <w:t xml:space="preserve"> </w:t>
      </w:r>
      <w:r w:rsidRPr="00644BD0">
        <w:rPr>
          <w:color w:val="2B2B2C"/>
          <w:w w:val="93"/>
          <w:position w:val="-1"/>
          <w:sz w:val="22"/>
          <w:szCs w:val="22"/>
        </w:rPr>
        <w:t>D</w:t>
      </w:r>
      <w:r w:rsidRPr="00644BD0">
        <w:rPr>
          <w:color w:val="19191C"/>
          <w:w w:val="110"/>
          <w:position w:val="-1"/>
          <w:sz w:val="22"/>
          <w:szCs w:val="22"/>
        </w:rPr>
        <w:t>i</w:t>
      </w:r>
      <w:r w:rsidRPr="00644BD0">
        <w:rPr>
          <w:color w:val="2B2B2C"/>
          <w:w w:val="118"/>
          <w:position w:val="-1"/>
          <w:sz w:val="22"/>
          <w:szCs w:val="22"/>
        </w:rPr>
        <w:t>a</w:t>
      </w:r>
      <w:r w:rsidRPr="00644BD0">
        <w:rPr>
          <w:color w:val="2B2B2C"/>
          <w:w w:val="123"/>
          <w:position w:val="-1"/>
          <w:sz w:val="22"/>
          <w:szCs w:val="22"/>
        </w:rPr>
        <w:t>m</w:t>
      </w:r>
      <w:r w:rsidRPr="00644BD0">
        <w:rPr>
          <w:color w:val="2B2B2C"/>
          <w:w w:val="117"/>
          <w:position w:val="-1"/>
          <w:sz w:val="22"/>
          <w:szCs w:val="22"/>
        </w:rPr>
        <w:t>ond</w:t>
      </w:r>
    </w:p>
    <w:p w14:paraId="741B31AD" w14:textId="77777777" w:rsidR="00FC6FBF" w:rsidRPr="00644BD0" w:rsidRDefault="00000000">
      <w:pPr>
        <w:spacing w:before="19" w:line="280" w:lineRule="auto"/>
        <w:ind w:left="4261" w:right="128" w:hanging="4391"/>
        <w:jc w:val="right"/>
        <w:rPr>
          <w:sz w:val="35"/>
          <w:szCs w:val="35"/>
        </w:rPr>
      </w:pPr>
      <w:r w:rsidRPr="00644BD0">
        <w:br w:type="column"/>
      </w:r>
      <w:r w:rsidRPr="00644BD0">
        <w:rPr>
          <w:b/>
          <w:color w:val="0A0A0B"/>
          <w:spacing w:val="-1"/>
          <w:sz w:val="67"/>
          <w:szCs w:val="67"/>
        </w:rPr>
        <w:t>Mic</w:t>
      </w:r>
      <w:r w:rsidRPr="00644BD0">
        <w:rPr>
          <w:b/>
          <w:color w:val="0A0A0B"/>
          <w:sz w:val="67"/>
          <w:szCs w:val="67"/>
        </w:rPr>
        <w:t>ha</w:t>
      </w:r>
      <w:r w:rsidRPr="00644BD0">
        <w:rPr>
          <w:b/>
          <w:color w:val="0A0A0B"/>
          <w:spacing w:val="-1"/>
          <w:sz w:val="67"/>
          <w:szCs w:val="67"/>
        </w:rPr>
        <w:t>e</w:t>
      </w:r>
      <w:r w:rsidRPr="00644BD0">
        <w:rPr>
          <w:b/>
          <w:color w:val="0A0A0B"/>
          <w:sz w:val="67"/>
          <w:szCs w:val="67"/>
        </w:rPr>
        <w:t>l</w:t>
      </w:r>
      <w:r w:rsidRPr="00644BD0">
        <w:rPr>
          <w:b/>
          <w:color w:val="0A0A0B"/>
          <w:spacing w:val="151"/>
          <w:sz w:val="67"/>
          <w:szCs w:val="67"/>
        </w:rPr>
        <w:t xml:space="preserve"> </w:t>
      </w:r>
      <w:r w:rsidRPr="00644BD0">
        <w:rPr>
          <w:b/>
          <w:color w:val="0A0A0B"/>
          <w:sz w:val="67"/>
          <w:szCs w:val="67"/>
        </w:rPr>
        <w:t>Ca</w:t>
      </w:r>
      <w:r w:rsidRPr="00644BD0">
        <w:rPr>
          <w:b/>
          <w:color w:val="0A0A0B"/>
          <w:spacing w:val="-1"/>
          <w:sz w:val="67"/>
          <w:szCs w:val="67"/>
        </w:rPr>
        <w:t>rr</w:t>
      </w:r>
      <w:r w:rsidRPr="00644BD0">
        <w:rPr>
          <w:b/>
          <w:color w:val="0A0A0B"/>
          <w:sz w:val="67"/>
          <w:szCs w:val="67"/>
        </w:rPr>
        <w:t>o</w:t>
      </w:r>
      <w:r w:rsidRPr="00644BD0">
        <w:rPr>
          <w:b/>
          <w:color w:val="0A0A0B"/>
          <w:spacing w:val="-1"/>
          <w:sz w:val="67"/>
          <w:szCs w:val="67"/>
        </w:rPr>
        <w:t>l</w:t>
      </w:r>
      <w:r w:rsidRPr="00644BD0">
        <w:rPr>
          <w:b/>
          <w:color w:val="0A0A0B"/>
          <w:sz w:val="67"/>
          <w:szCs w:val="67"/>
        </w:rPr>
        <w:t>l</w:t>
      </w:r>
      <w:r w:rsidRPr="00644BD0">
        <w:rPr>
          <w:b/>
          <w:color w:val="0A0A0B"/>
          <w:spacing w:val="65"/>
          <w:sz w:val="67"/>
          <w:szCs w:val="67"/>
        </w:rPr>
        <w:t xml:space="preserve"> </w:t>
      </w:r>
      <w:r w:rsidRPr="00644BD0">
        <w:rPr>
          <w:color w:val="0A0A0B"/>
          <w:w w:val="99"/>
          <w:sz w:val="63"/>
          <w:szCs w:val="63"/>
        </w:rPr>
        <w:t xml:space="preserve">&amp; </w:t>
      </w:r>
      <w:r w:rsidRPr="00644BD0">
        <w:rPr>
          <w:rFonts w:eastAsia="Arial"/>
          <w:color w:val="0A0A0B"/>
          <w:w w:val="80"/>
          <w:sz w:val="75"/>
          <w:szCs w:val="75"/>
        </w:rPr>
        <w:t>C</w:t>
      </w:r>
      <w:r w:rsidRPr="00644BD0">
        <w:rPr>
          <w:rFonts w:eastAsia="Arial"/>
          <w:color w:val="0A0A0B"/>
          <w:w w:val="89"/>
          <w:sz w:val="75"/>
          <w:szCs w:val="75"/>
        </w:rPr>
        <w:t xml:space="preserve">o </w:t>
      </w:r>
      <w:r w:rsidRPr="00644BD0">
        <w:rPr>
          <w:color w:val="19191C"/>
          <w:w w:val="66"/>
          <w:sz w:val="35"/>
          <w:szCs w:val="35"/>
        </w:rPr>
        <w:t>S</w:t>
      </w:r>
      <w:r w:rsidRPr="00644BD0">
        <w:rPr>
          <w:color w:val="19191C"/>
          <w:w w:val="82"/>
          <w:sz w:val="35"/>
          <w:szCs w:val="35"/>
        </w:rPr>
        <w:t>o</w:t>
      </w:r>
      <w:r w:rsidRPr="00644BD0">
        <w:rPr>
          <w:color w:val="19191C"/>
          <w:w w:val="74"/>
          <w:sz w:val="35"/>
          <w:szCs w:val="35"/>
        </w:rPr>
        <w:t>li</w:t>
      </w:r>
      <w:r w:rsidRPr="00644BD0">
        <w:rPr>
          <w:color w:val="2B2B2C"/>
          <w:w w:val="86"/>
          <w:sz w:val="35"/>
          <w:szCs w:val="35"/>
        </w:rPr>
        <w:t>c</w:t>
      </w:r>
      <w:r w:rsidRPr="00644BD0">
        <w:rPr>
          <w:color w:val="19191C"/>
          <w:w w:val="74"/>
          <w:sz w:val="35"/>
          <w:szCs w:val="35"/>
        </w:rPr>
        <w:t>i</w:t>
      </w:r>
      <w:r w:rsidRPr="00644BD0">
        <w:rPr>
          <w:color w:val="19191C"/>
          <w:w w:val="109"/>
          <w:sz w:val="35"/>
          <w:szCs w:val="35"/>
        </w:rPr>
        <w:t>t</w:t>
      </w:r>
      <w:r w:rsidRPr="00644BD0">
        <w:rPr>
          <w:color w:val="19191C"/>
          <w:w w:val="82"/>
          <w:sz w:val="35"/>
          <w:szCs w:val="35"/>
        </w:rPr>
        <w:t>o</w:t>
      </w:r>
      <w:r w:rsidRPr="00644BD0">
        <w:rPr>
          <w:color w:val="19191C"/>
          <w:w w:val="94"/>
          <w:sz w:val="35"/>
          <w:szCs w:val="35"/>
        </w:rPr>
        <w:t>r</w:t>
      </w:r>
      <w:r w:rsidRPr="00644BD0">
        <w:rPr>
          <w:color w:val="2B2B2C"/>
          <w:w w:val="81"/>
          <w:sz w:val="35"/>
          <w:szCs w:val="35"/>
        </w:rPr>
        <w:t>s</w:t>
      </w:r>
    </w:p>
    <w:p w14:paraId="524DA2AC" w14:textId="03127A40" w:rsidR="00FC6FBF" w:rsidRPr="00644BD0" w:rsidRDefault="00644BD0" w:rsidP="00644BD0">
      <w:r w:rsidRPr="00644BD0">
        <w:t xml:space="preserve">                                                                                                </w:t>
      </w:r>
      <w:r w:rsidR="00000000" w:rsidRPr="00644BD0">
        <w:t>798 High  Road</w:t>
      </w:r>
    </w:p>
    <w:p w14:paraId="07667ED3" w14:textId="77777777" w:rsidR="00FC6FBF" w:rsidRPr="00644BD0" w:rsidRDefault="00000000">
      <w:pPr>
        <w:spacing w:before="35" w:line="254" w:lineRule="auto"/>
        <w:ind w:left="2779" w:right="119" w:hanging="115"/>
        <w:jc w:val="right"/>
        <w:rPr>
          <w:sz w:val="22"/>
          <w:szCs w:val="22"/>
        </w:rPr>
      </w:pPr>
      <w:r w:rsidRPr="00644BD0">
        <w:rPr>
          <w:color w:val="2B2B2C"/>
          <w:w w:val="89"/>
          <w:sz w:val="22"/>
          <w:szCs w:val="22"/>
        </w:rPr>
        <w:t>T</w:t>
      </w:r>
      <w:r w:rsidRPr="00644BD0">
        <w:rPr>
          <w:color w:val="19191C"/>
          <w:sz w:val="22"/>
          <w:szCs w:val="22"/>
        </w:rPr>
        <w:t>o</w:t>
      </w:r>
      <w:r w:rsidRPr="00644BD0">
        <w:rPr>
          <w:color w:val="19191C"/>
          <w:w w:val="126"/>
          <w:sz w:val="22"/>
          <w:szCs w:val="22"/>
        </w:rPr>
        <w:t>t</w:t>
      </w:r>
      <w:r w:rsidRPr="00644BD0">
        <w:rPr>
          <w:color w:val="19191C"/>
          <w:w w:val="110"/>
          <w:sz w:val="22"/>
          <w:szCs w:val="22"/>
        </w:rPr>
        <w:t>t</w:t>
      </w:r>
      <w:r w:rsidRPr="00644BD0">
        <w:rPr>
          <w:color w:val="2B2B2C"/>
          <w:w w:val="103"/>
          <w:sz w:val="22"/>
          <w:szCs w:val="22"/>
        </w:rPr>
        <w:t>e</w:t>
      </w:r>
      <w:r w:rsidRPr="00644BD0">
        <w:rPr>
          <w:color w:val="19191C"/>
          <w:w w:val="122"/>
          <w:sz w:val="22"/>
          <w:szCs w:val="22"/>
        </w:rPr>
        <w:t>n</w:t>
      </w:r>
      <w:r w:rsidRPr="00644BD0">
        <w:rPr>
          <w:color w:val="19191C"/>
          <w:w w:val="104"/>
          <w:sz w:val="22"/>
          <w:szCs w:val="22"/>
        </w:rPr>
        <w:t>h</w:t>
      </w:r>
      <w:r w:rsidRPr="00644BD0">
        <w:rPr>
          <w:color w:val="2B2B2C"/>
          <w:w w:val="103"/>
          <w:sz w:val="22"/>
          <w:szCs w:val="22"/>
        </w:rPr>
        <w:t>a</w:t>
      </w:r>
      <w:r w:rsidRPr="00644BD0">
        <w:rPr>
          <w:color w:val="19191C"/>
          <w:w w:val="112"/>
          <w:sz w:val="22"/>
          <w:szCs w:val="22"/>
        </w:rPr>
        <w:t>m</w:t>
      </w:r>
      <w:r w:rsidRPr="00644BD0">
        <w:rPr>
          <w:color w:val="2B2B2C"/>
          <w:w w:val="78"/>
          <w:sz w:val="22"/>
          <w:szCs w:val="22"/>
        </w:rPr>
        <w:t>,</w:t>
      </w:r>
      <w:r w:rsidRPr="00644BD0">
        <w:rPr>
          <w:color w:val="2B2B2C"/>
          <w:spacing w:val="17"/>
          <w:sz w:val="22"/>
          <w:szCs w:val="22"/>
        </w:rPr>
        <w:t xml:space="preserve"> </w:t>
      </w:r>
      <w:r w:rsidRPr="00644BD0">
        <w:rPr>
          <w:color w:val="2B2B2C"/>
          <w:sz w:val="22"/>
          <w:szCs w:val="22"/>
        </w:rPr>
        <w:t>Lo</w:t>
      </w:r>
      <w:r w:rsidRPr="00644BD0">
        <w:rPr>
          <w:color w:val="19191C"/>
          <w:sz w:val="22"/>
          <w:szCs w:val="22"/>
        </w:rPr>
        <w:t>nd</w:t>
      </w:r>
      <w:r w:rsidRPr="00644BD0">
        <w:rPr>
          <w:color w:val="2B2B2C"/>
          <w:sz w:val="22"/>
          <w:szCs w:val="22"/>
        </w:rPr>
        <w:t>o</w:t>
      </w:r>
      <w:r w:rsidRPr="00644BD0">
        <w:rPr>
          <w:color w:val="19191C"/>
          <w:sz w:val="22"/>
          <w:szCs w:val="22"/>
        </w:rPr>
        <w:t>n</w:t>
      </w:r>
      <w:r w:rsidRPr="00644BD0">
        <w:rPr>
          <w:color w:val="19191C"/>
          <w:spacing w:val="40"/>
          <w:sz w:val="22"/>
          <w:szCs w:val="22"/>
        </w:rPr>
        <w:t xml:space="preserve"> </w:t>
      </w:r>
      <w:r w:rsidRPr="00644BD0">
        <w:rPr>
          <w:color w:val="2B2B2C"/>
          <w:w w:val="102"/>
          <w:sz w:val="22"/>
          <w:szCs w:val="22"/>
        </w:rPr>
        <w:t>N</w:t>
      </w:r>
      <w:r w:rsidRPr="00644BD0">
        <w:rPr>
          <w:color w:val="19191C"/>
          <w:w w:val="82"/>
          <w:sz w:val="22"/>
          <w:szCs w:val="22"/>
        </w:rPr>
        <w:t>1</w:t>
      </w:r>
      <w:r w:rsidRPr="00644BD0">
        <w:rPr>
          <w:color w:val="2B2B2C"/>
          <w:w w:val="113"/>
          <w:sz w:val="22"/>
          <w:szCs w:val="22"/>
        </w:rPr>
        <w:t>7</w:t>
      </w:r>
      <w:r w:rsidRPr="00644BD0">
        <w:rPr>
          <w:color w:val="2B2B2C"/>
          <w:spacing w:val="7"/>
          <w:sz w:val="22"/>
          <w:szCs w:val="22"/>
        </w:rPr>
        <w:t xml:space="preserve"> </w:t>
      </w:r>
      <w:r w:rsidRPr="00644BD0">
        <w:rPr>
          <w:color w:val="19191C"/>
          <w:w w:val="54"/>
          <w:sz w:val="22"/>
          <w:szCs w:val="22"/>
        </w:rPr>
        <w:t>O</w:t>
      </w:r>
      <w:r w:rsidRPr="00644BD0">
        <w:rPr>
          <w:color w:val="19191C"/>
          <w:w w:val="105"/>
          <w:sz w:val="22"/>
          <w:szCs w:val="22"/>
        </w:rPr>
        <w:t>D</w:t>
      </w:r>
      <w:r w:rsidRPr="00644BD0">
        <w:rPr>
          <w:color w:val="19191C"/>
          <w:w w:val="114"/>
          <w:sz w:val="22"/>
          <w:szCs w:val="22"/>
        </w:rPr>
        <w:t xml:space="preserve">H </w:t>
      </w:r>
      <w:r w:rsidRPr="00644BD0">
        <w:rPr>
          <w:color w:val="19191C"/>
          <w:sz w:val="22"/>
          <w:szCs w:val="22"/>
        </w:rPr>
        <w:t>DX</w:t>
      </w:r>
      <w:r w:rsidRPr="00644BD0">
        <w:rPr>
          <w:color w:val="19191C"/>
          <w:spacing w:val="23"/>
          <w:sz w:val="22"/>
          <w:szCs w:val="22"/>
        </w:rPr>
        <w:t xml:space="preserve"> </w:t>
      </w:r>
      <w:r w:rsidRPr="00644BD0">
        <w:rPr>
          <w:color w:val="19191C"/>
          <w:sz w:val="22"/>
          <w:szCs w:val="22"/>
        </w:rPr>
        <w:t>362</w:t>
      </w:r>
      <w:r w:rsidRPr="00644BD0">
        <w:rPr>
          <w:color w:val="0A0A0B"/>
          <w:sz w:val="22"/>
          <w:szCs w:val="22"/>
        </w:rPr>
        <w:t>0</w:t>
      </w:r>
      <w:r w:rsidRPr="00644BD0">
        <w:rPr>
          <w:color w:val="19191C"/>
          <w:sz w:val="22"/>
          <w:szCs w:val="22"/>
        </w:rPr>
        <w:t>6</w:t>
      </w:r>
      <w:r w:rsidRPr="00644BD0">
        <w:rPr>
          <w:color w:val="19191C"/>
          <w:spacing w:val="26"/>
          <w:sz w:val="22"/>
          <w:szCs w:val="22"/>
        </w:rPr>
        <w:t xml:space="preserve"> </w:t>
      </w:r>
      <w:r w:rsidRPr="00644BD0">
        <w:rPr>
          <w:color w:val="19191C"/>
          <w:w w:val="93"/>
          <w:sz w:val="22"/>
          <w:szCs w:val="22"/>
        </w:rPr>
        <w:t>E</w:t>
      </w:r>
      <w:r w:rsidRPr="00644BD0">
        <w:rPr>
          <w:color w:val="0A0A0B"/>
          <w:w w:val="117"/>
          <w:sz w:val="22"/>
          <w:szCs w:val="22"/>
        </w:rPr>
        <w:t>D</w:t>
      </w:r>
      <w:r w:rsidRPr="00644BD0">
        <w:rPr>
          <w:color w:val="19191C"/>
          <w:w w:val="115"/>
          <w:sz w:val="22"/>
          <w:szCs w:val="22"/>
        </w:rPr>
        <w:t>M</w:t>
      </w:r>
      <w:r w:rsidRPr="00644BD0">
        <w:rPr>
          <w:color w:val="0A0A0B"/>
          <w:w w:val="117"/>
          <w:sz w:val="22"/>
          <w:szCs w:val="22"/>
        </w:rPr>
        <w:t>O</w:t>
      </w:r>
      <w:r w:rsidRPr="00644BD0">
        <w:rPr>
          <w:color w:val="0A0A0B"/>
          <w:w w:val="123"/>
          <w:sz w:val="22"/>
          <w:szCs w:val="22"/>
        </w:rPr>
        <w:t>N</w:t>
      </w:r>
      <w:r w:rsidRPr="00644BD0">
        <w:rPr>
          <w:color w:val="19191C"/>
          <w:w w:val="121"/>
          <w:sz w:val="22"/>
          <w:szCs w:val="22"/>
        </w:rPr>
        <w:t>T</w:t>
      </w:r>
      <w:r w:rsidRPr="00644BD0">
        <w:rPr>
          <w:color w:val="19191C"/>
          <w:w w:val="114"/>
          <w:sz w:val="22"/>
          <w:szCs w:val="22"/>
        </w:rPr>
        <w:t>O</w:t>
      </w:r>
      <w:r w:rsidRPr="00644BD0">
        <w:rPr>
          <w:color w:val="19191C"/>
          <w:w w:val="123"/>
          <w:sz w:val="22"/>
          <w:szCs w:val="22"/>
        </w:rPr>
        <w:t>N</w:t>
      </w:r>
      <w:r w:rsidRPr="00644BD0">
        <w:rPr>
          <w:color w:val="19191C"/>
          <w:spacing w:val="22"/>
          <w:sz w:val="22"/>
          <w:szCs w:val="22"/>
        </w:rPr>
        <w:t xml:space="preserve"> </w:t>
      </w:r>
      <w:r w:rsidRPr="00644BD0">
        <w:rPr>
          <w:color w:val="19191C"/>
          <w:w w:val="87"/>
          <w:sz w:val="22"/>
          <w:szCs w:val="22"/>
        </w:rPr>
        <w:t>1</w:t>
      </w:r>
    </w:p>
    <w:p w14:paraId="021C0C12" w14:textId="77777777" w:rsidR="00FC6FBF" w:rsidRPr="00644BD0" w:rsidRDefault="00000000">
      <w:pPr>
        <w:spacing w:before="29"/>
        <w:ind w:right="119"/>
        <w:jc w:val="right"/>
        <w:rPr>
          <w:sz w:val="21"/>
          <w:szCs w:val="21"/>
        </w:rPr>
      </w:pPr>
      <w:r w:rsidRPr="00644BD0">
        <w:rPr>
          <w:color w:val="2B2B2C"/>
          <w:sz w:val="21"/>
          <w:szCs w:val="21"/>
        </w:rPr>
        <w:t>F</w:t>
      </w:r>
      <w:r w:rsidRPr="00644BD0">
        <w:rPr>
          <w:color w:val="19191C"/>
          <w:sz w:val="21"/>
          <w:szCs w:val="21"/>
        </w:rPr>
        <w:t>a</w:t>
      </w:r>
      <w:r w:rsidRPr="00644BD0">
        <w:rPr>
          <w:color w:val="2B2B2C"/>
          <w:sz w:val="21"/>
          <w:szCs w:val="21"/>
        </w:rPr>
        <w:t xml:space="preserve">x </w:t>
      </w:r>
      <w:r w:rsidRPr="00644BD0">
        <w:rPr>
          <w:color w:val="2B2B2C"/>
          <w:spacing w:val="6"/>
          <w:sz w:val="21"/>
          <w:szCs w:val="21"/>
        </w:rPr>
        <w:t xml:space="preserve"> </w:t>
      </w:r>
      <w:r w:rsidRPr="00644BD0">
        <w:rPr>
          <w:color w:val="2B2B2C"/>
          <w:w w:val="82"/>
          <w:sz w:val="21"/>
          <w:szCs w:val="21"/>
        </w:rPr>
        <w:t>(</w:t>
      </w:r>
      <w:r w:rsidRPr="00644BD0">
        <w:rPr>
          <w:color w:val="2B2B2C"/>
          <w:w w:val="105"/>
          <w:sz w:val="21"/>
          <w:szCs w:val="21"/>
        </w:rPr>
        <w:t>0</w:t>
      </w:r>
      <w:r w:rsidRPr="00644BD0">
        <w:rPr>
          <w:color w:val="19191C"/>
          <w:w w:val="114"/>
          <w:sz w:val="21"/>
          <w:szCs w:val="21"/>
        </w:rPr>
        <w:t>2</w:t>
      </w:r>
      <w:r w:rsidRPr="00644BD0">
        <w:rPr>
          <w:color w:val="2B2B2C"/>
          <w:w w:val="105"/>
          <w:sz w:val="21"/>
          <w:szCs w:val="21"/>
        </w:rPr>
        <w:t>0</w:t>
      </w:r>
      <w:r w:rsidRPr="00644BD0">
        <w:rPr>
          <w:color w:val="2B2B2C"/>
          <w:w w:val="96"/>
          <w:sz w:val="21"/>
          <w:szCs w:val="21"/>
        </w:rPr>
        <w:t>)</w:t>
      </w:r>
      <w:r w:rsidRPr="00644BD0">
        <w:rPr>
          <w:color w:val="2B2B2C"/>
          <w:spacing w:val="24"/>
          <w:sz w:val="21"/>
          <w:szCs w:val="21"/>
        </w:rPr>
        <w:t xml:space="preserve"> </w:t>
      </w:r>
      <w:r w:rsidRPr="00644BD0">
        <w:rPr>
          <w:color w:val="2B2B2C"/>
          <w:sz w:val="21"/>
          <w:szCs w:val="21"/>
        </w:rPr>
        <w:t>8365</w:t>
      </w:r>
      <w:r w:rsidRPr="00644BD0">
        <w:rPr>
          <w:color w:val="2B2B2C"/>
          <w:spacing w:val="47"/>
          <w:sz w:val="21"/>
          <w:szCs w:val="21"/>
        </w:rPr>
        <w:t xml:space="preserve"> </w:t>
      </w:r>
      <w:r w:rsidRPr="00644BD0">
        <w:rPr>
          <w:color w:val="19191C"/>
          <w:sz w:val="21"/>
          <w:szCs w:val="21"/>
        </w:rPr>
        <w:t>0</w:t>
      </w:r>
      <w:r w:rsidRPr="00644BD0">
        <w:rPr>
          <w:color w:val="19191C"/>
          <w:w w:val="105"/>
          <w:sz w:val="21"/>
          <w:szCs w:val="21"/>
        </w:rPr>
        <w:t>5</w:t>
      </w:r>
      <w:r w:rsidRPr="00644BD0">
        <w:rPr>
          <w:color w:val="2B2B2C"/>
          <w:w w:val="114"/>
          <w:sz w:val="21"/>
          <w:szCs w:val="21"/>
        </w:rPr>
        <w:t>00</w:t>
      </w:r>
    </w:p>
    <w:p w14:paraId="0907B07C" w14:textId="77777777" w:rsidR="00FC6FBF" w:rsidRPr="00644BD0" w:rsidRDefault="00000000">
      <w:pPr>
        <w:spacing w:before="22"/>
        <w:ind w:right="109"/>
        <w:jc w:val="right"/>
        <w:rPr>
          <w:sz w:val="22"/>
          <w:szCs w:val="22"/>
        </w:rPr>
      </w:pPr>
      <w:r w:rsidRPr="00644BD0">
        <w:rPr>
          <w:color w:val="19191C"/>
          <w:w w:val="114"/>
          <w:sz w:val="22"/>
          <w:szCs w:val="22"/>
        </w:rPr>
        <w:t>Emergency</w:t>
      </w:r>
      <w:r w:rsidRPr="00644BD0">
        <w:rPr>
          <w:color w:val="19191C"/>
          <w:spacing w:val="13"/>
          <w:w w:val="114"/>
          <w:sz w:val="22"/>
          <w:szCs w:val="22"/>
        </w:rPr>
        <w:t xml:space="preserve"> </w:t>
      </w:r>
      <w:r w:rsidRPr="00644BD0">
        <w:rPr>
          <w:color w:val="19191C"/>
          <w:sz w:val="22"/>
          <w:szCs w:val="22"/>
        </w:rPr>
        <w:t>No:</w:t>
      </w:r>
      <w:r w:rsidRPr="00644BD0">
        <w:rPr>
          <w:color w:val="19191C"/>
          <w:spacing w:val="31"/>
          <w:sz w:val="22"/>
          <w:szCs w:val="22"/>
        </w:rPr>
        <w:t xml:space="preserve"> </w:t>
      </w:r>
      <w:r w:rsidRPr="00644BD0">
        <w:rPr>
          <w:color w:val="0A0A0B"/>
          <w:sz w:val="22"/>
          <w:szCs w:val="22"/>
        </w:rPr>
        <w:t>0</w:t>
      </w:r>
      <w:r w:rsidRPr="00644BD0">
        <w:rPr>
          <w:color w:val="19191C"/>
          <w:sz w:val="22"/>
          <w:szCs w:val="22"/>
        </w:rPr>
        <w:t>7</w:t>
      </w:r>
      <w:r w:rsidRPr="00644BD0">
        <w:rPr>
          <w:color w:val="2B2B2C"/>
          <w:sz w:val="22"/>
          <w:szCs w:val="22"/>
        </w:rPr>
        <w:t>9</w:t>
      </w:r>
      <w:r w:rsidRPr="00644BD0">
        <w:rPr>
          <w:color w:val="19191C"/>
          <w:sz w:val="22"/>
          <w:szCs w:val="22"/>
        </w:rPr>
        <w:t>70</w:t>
      </w:r>
      <w:r w:rsidRPr="00644BD0">
        <w:rPr>
          <w:color w:val="19191C"/>
          <w:spacing w:val="49"/>
          <w:sz w:val="22"/>
          <w:szCs w:val="22"/>
        </w:rPr>
        <w:t xml:space="preserve"> </w:t>
      </w:r>
      <w:r w:rsidRPr="00644BD0">
        <w:rPr>
          <w:color w:val="19191C"/>
          <w:sz w:val="22"/>
          <w:szCs w:val="22"/>
        </w:rPr>
        <w:t>6</w:t>
      </w:r>
      <w:r w:rsidRPr="00644BD0">
        <w:rPr>
          <w:color w:val="0A0A0B"/>
          <w:sz w:val="22"/>
          <w:szCs w:val="22"/>
        </w:rPr>
        <w:t>1</w:t>
      </w:r>
      <w:r w:rsidRPr="00644BD0">
        <w:rPr>
          <w:color w:val="19191C"/>
          <w:sz w:val="22"/>
          <w:szCs w:val="22"/>
        </w:rPr>
        <w:t>7</w:t>
      </w:r>
      <w:r w:rsidRPr="00644BD0">
        <w:rPr>
          <w:color w:val="19191C"/>
          <w:spacing w:val="41"/>
          <w:sz w:val="22"/>
          <w:szCs w:val="22"/>
        </w:rPr>
        <w:t xml:space="preserve"> </w:t>
      </w:r>
      <w:r w:rsidRPr="00644BD0">
        <w:rPr>
          <w:color w:val="19191C"/>
          <w:sz w:val="22"/>
          <w:szCs w:val="22"/>
        </w:rPr>
        <w:t>6</w:t>
      </w:r>
      <w:r w:rsidRPr="00644BD0">
        <w:rPr>
          <w:color w:val="19191C"/>
          <w:w w:val="113"/>
          <w:sz w:val="22"/>
          <w:szCs w:val="22"/>
        </w:rPr>
        <w:t>44</w:t>
      </w:r>
    </w:p>
    <w:p w14:paraId="070A4365" w14:textId="77777777" w:rsidR="00FC6FBF" w:rsidRPr="00644BD0" w:rsidRDefault="00FC6FBF">
      <w:pPr>
        <w:spacing w:before="5" w:line="260" w:lineRule="exact"/>
        <w:rPr>
          <w:sz w:val="26"/>
          <w:szCs w:val="26"/>
        </w:rPr>
      </w:pPr>
    </w:p>
    <w:p w14:paraId="2FC82298" w14:textId="34C78747" w:rsidR="00FC6FBF" w:rsidRPr="00644BD0" w:rsidRDefault="00644BD0">
      <w:pPr>
        <w:ind w:right="128"/>
        <w:jc w:val="right"/>
        <w:rPr>
          <w:sz w:val="21"/>
          <w:szCs w:val="21"/>
        </w:rPr>
      </w:pPr>
      <w:r w:rsidRPr="00644BD0">
        <w:rPr>
          <w:color w:val="2B2B2C"/>
          <w:sz w:val="22"/>
          <w:szCs w:val="22"/>
        </w:rPr>
        <w:t>E</w:t>
      </w:r>
      <w:r w:rsidRPr="00644BD0">
        <w:rPr>
          <w:color w:val="4D4C50"/>
          <w:sz w:val="22"/>
          <w:szCs w:val="22"/>
        </w:rPr>
        <w:t>m</w:t>
      </w:r>
      <w:r w:rsidRPr="00644BD0">
        <w:rPr>
          <w:color w:val="2B2B2C"/>
          <w:sz w:val="22"/>
          <w:szCs w:val="22"/>
        </w:rPr>
        <w:t>ai</w:t>
      </w:r>
      <w:r w:rsidRPr="00644BD0">
        <w:rPr>
          <w:color w:val="19191C"/>
          <w:sz w:val="22"/>
          <w:szCs w:val="22"/>
        </w:rPr>
        <w:t>l</w:t>
      </w:r>
      <w:r w:rsidR="00000000" w:rsidRPr="00644BD0">
        <w:rPr>
          <w:color w:val="2B2B2C"/>
          <w:sz w:val="22"/>
          <w:szCs w:val="22"/>
        </w:rPr>
        <w:t>:</w:t>
      </w:r>
      <w:r w:rsidR="00000000" w:rsidRPr="00644BD0">
        <w:rPr>
          <w:color w:val="2B2B2C"/>
          <w:spacing w:val="51"/>
          <w:sz w:val="22"/>
          <w:szCs w:val="22"/>
        </w:rPr>
        <w:t xml:space="preserve"> </w:t>
      </w:r>
      <w:hyperlink r:id="rId8" w:history="1">
        <w:r w:rsidRPr="00644BD0">
          <w:rPr>
            <w:rStyle w:val="Hyperlink"/>
            <w:w w:val="114"/>
            <w:sz w:val="21"/>
            <w:szCs w:val="21"/>
          </w:rPr>
          <w:t>Jo</w:t>
        </w:r>
        <w:r w:rsidRPr="00644BD0">
          <w:rPr>
            <w:rStyle w:val="Hyperlink"/>
            <w:w w:val="117"/>
            <w:sz w:val="21"/>
            <w:szCs w:val="21"/>
          </w:rPr>
          <w:t>s</w:t>
        </w:r>
        <w:r w:rsidRPr="00644BD0">
          <w:rPr>
            <w:rStyle w:val="Hyperlink"/>
            <w:w w:val="113"/>
            <w:sz w:val="21"/>
            <w:szCs w:val="21"/>
          </w:rPr>
          <w:t>c</w:t>
        </w:r>
        <w:r w:rsidRPr="00644BD0">
          <w:rPr>
            <w:rStyle w:val="Hyperlink"/>
            <w:w w:val="114"/>
            <w:sz w:val="21"/>
            <w:szCs w:val="21"/>
          </w:rPr>
          <w:t>p</w:t>
        </w:r>
        <w:r w:rsidRPr="00644BD0">
          <w:rPr>
            <w:rStyle w:val="Hyperlink"/>
            <w:w w:val="123"/>
            <w:sz w:val="21"/>
            <w:szCs w:val="21"/>
          </w:rPr>
          <w:t>h</w:t>
        </w:r>
        <w:r w:rsidRPr="00644BD0">
          <w:rPr>
            <w:rStyle w:val="Hyperlink"/>
            <w:w w:val="115"/>
            <w:sz w:val="21"/>
            <w:szCs w:val="21"/>
          </w:rPr>
          <w:t>i</w:t>
        </w:r>
        <w:r w:rsidRPr="00644BD0">
          <w:rPr>
            <w:rStyle w:val="Hyperlink"/>
            <w:w w:val="118"/>
            <w:sz w:val="21"/>
            <w:szCs w:val="21"/>
          </w:rPr>
          <w:t>nc</w:t>
        </w:r>
        <w:r w:rsidRPr="00644BD0">
          <w:rPr>
            <w:rStyle w:val="Hyperlink"/>
            <w:w w:val="107"/>
            <w:sz w:val="21"/>
            <w:szCs w:val="21"/>
          </w:rPr>
          <w:t>w</w:t>
        </w:r>
        <w:r w:rsidRPr="00644BD0">
          <w:rPr>
            <w:rStyle w:val="Hyperlink"/>
            <w:w w:val="124"/>
            <w:sz w:val="21"/>
            <w:szCs w:val="21"/>
          </w:rPr>
          <w:t>a</w:t>
        </w:r>
        <w:r w:rsidRPr="00644BD0">
          <w:rPr>
            <w:rStyle w:val="Hyperlink"/>
            <w:w w:val="150"/>
            <w:sz w:val="21"/>
            <w:szCs w:val="21"/>
          </w:rPr>
          <w:t>r</w:t>
        </w:r>
        <w:r w:rsidRPr="00644BD0">
          <w:rPr>
            <w:rStyle w:val="Hyperlink"/>
            <w:w w:val="114"/>
            <w:sz w:val="21"/>
            <w:szCs w:val="21"/>
          </w:rPr>
          <w:t>d</w:t>
        </w:r>
        <w:r w:rsidRPr="00644BD0">
          <w:rPr>
            <w:rStyle w:val="Hyperlink"/>
            <w:w w:val="111"/>
            <w:sz w:val="21"/>
            <w:szCs w:val="21"/>
          </w:rPr>
          <w:t>s</w:t>
        </w:r>
        <w:r w:rsidRPr="00644BD0">
          <w:rPr>
            <w:rStyle w:val="Hyperlink"/>
            <w:w w:val="109"/>
            <w:sz w:val="21"/>
            <w:szCs w:val="21"/>
          </w:rPr>
          <w:t>o</w:t>
        </w:r>
        <w:r w:rsidRPr="00644BD0">
          <w:rPr>
            <w:rStyle w:val="Hyperlink"/>
            <w:w w:val="115"/>
            <w:sz w:val="21"/>
            <w:szCs w:val="21"/>
          </w:rPr>
          <w:t>l</w:t>
        </w:r>
        <w:r w:rsidRPr="00644BD0">
          <w:rPr>
            <w:rStyle w:val="Hyperlink"/>
            <w:w w:val="99"/>
            <w:sz w:val="21"/>
            <w:szCs w:val="21"/>
          </w:rPr>
          <w:t>i</w:t>
        </w:r>
        <w:r w:rsidRPr="00644BD0">
          <w:rPr>
            <w:rStyle w:val="Hyperlink"/>
            <w:w w:val="113"/>
            <w:sz w:val="21"/>
            <w:szCs w:val="21"/>
          </w:rPr>
          <w:t>c</w:t>
        </w:r>
        <w:r w:rsidRPr="00644BD0">
          <w:rPr>
            <w:rStyle w:val="Hyperlink"/>
            <w:w w:val="99"/>
            <w:sz w:val="21"/>
            <w:szCs w:val="21"/>
          </w:rPr>
          <w:t>i</w:t>
        </w:r>
        <w:r w:rsidRPr="00644BD0">
          <w:rPr>
            <w:rStyle w:val="Hyperlink"/>
            <w:w w:val="148"/>
            <w:sz w:val="21"/>
            <w:szCs w:val="21"/>
          </w:rPr>
          <w:t>t</w:t>
        </w:r>
        <w:r w:rsidRPr="00644BD0">
          <w:rPr>
            <w:rStyle w:val="Hyperlink"/>
            <w:sz w:val="21"/>
            <w:szCs w:val="21"/>
          </w:rPr>
          <w:t>o</w:t>
        </w:r>
        <w:r w:rsidRPr="00644BD0">
          <w:rPr>
            <w:rStyle w:val="Hyperlink"/>
            <w:w w:val="157"/>
            <w:sz w:val="21"/>
            <w:szCs w:val="21"/>
          </w:rPr>
          <w:t>r</w:t>
        </w:r>
        <w:r w:rsidRPr="00644BD0">
          <w:rPr>
            <w:rStyle w:val="Hyperlink"/>
            <w:w w:val="106"/>
            <w:sz w:val="21"/>
            <w:szCs w:val="21"/>
          </w:rPr>
          <w:t>@</w:t>
        </w:r>
        <w:r w:rsidRPr="00644BD0">
          <w:rPr>
            <w:rStyle w:val="Hyperlink"/>
            <w:w w:val="109"/>
            <w:sz w:val="21"/>
            <w:szCs w:val="21"/>
          </w:rPr>
          <w:t>g</w:t>
        </w:r>
        <w:r w:rsidRPr="00644BD0">
          <w:rPr>
            <w:rStyle w:val="Hyperlink"/>
            <w:w w:val="111"/>
            <w:sz w:val="21"/>
            <w:szCs w:val="21"/>
          </w:rPr>
          <w:t>m</w:t>
        </w:r>
        <w:r w:rsidRPr="00644BD0">
          <w:rPr>
            <w:rStyle w:val="Hyperlink"/>
            <w:w w:val="129"/>
            <w:sz w:val="21"/>
            <w:szCs w:val="21"/>
          </w:rPr>
          <w:t>a</w:t>
        </w:r>
        <w:r w:rsidRPr="00644BD0">
          <w:rPr>
            <w:rStyle w:val="Hyperlink"/>
            <w:w w:val="115"/>
            <w:sz w:val="21"/>
            <w:szCs w:val="21"/>
          </w:rPr>
          <w:t>i</w:t>
        </w:r>
        <w:r w:rsidRPr="00644BD0">
          <w:rPr>
            <w:rStyle w:val="Hyperlink"/>
            <w:w w:val="107"/>
            <w:sz w:val="21"/>
            <w:szCs w:val="21"/>
          </w:rPr>
          <w:t>l</w:t>
        </w:r>
        <w:r w:rsidRPr="00644BD0">
          <w:rPr>
            <w:rStyle w:val="Hyperlink"/>
            <w:w w:val="109"/>
            <w:sz w:val="21"/>
            <w:szCs w:val="21"/>
          </w:rPr>
          <w:t>.</w:t>
        </w:r>
        <w:r w:rsidRPr="00644BD0">
          <w:rPr>
            <w:rStyle w:val="Hyperlink"/>
            <w:w w:val="118"/>
            <w:sz w:val="21"/>
            <w:szCs w:val="21"/>
          </w:rPr>
          <w:t>c</w:t>
        </w:r>
        <w:r w:rsidRPr="00644BD0">
          <w:rPr>
            <w:rStyle w:val="Hyperlink"/>
            <w:w w:val="109"/>
            <w:sz w:val="21"/>
            <w:szCs w:val="21"/>
          </w:rPr>
          <w:t>o</w:t>
        </w:r>
        <w:r w:rsidRPr="00644BD0">
          <w:rPr>
            <w:rStyle w:val="Hyperlink"/>
            <w:w w:val="114"/>
            <w:sz w:val="21"/>
            <w:szCs w:val="21"/>
          </w:rPr>
          <w:t>m</w:t>
        </w:r>
      </w:hyperlink>
    </w:p>
    <w:p w14:paraId="2BE3F28C" w14:textId="77777777" w:rsidR="00FC6FBF" w:rsidRPr="00644BD0" w:rsidRDefault="00FC6FBF">
      <w:pPr>
        <w:spacing w:before="3" w:line="100" w:lineRule="exact"/>
        <w:rPr>
          <w:sz w:val="11"/>
          <w:szCs w:val="11"/>
        </w:rPr>
      </w:pPr>
    </w:p>
    <w:p w14:paraId="62DCA2D3" w14:textId="77777777" w:rsidR="00FC6FBF" w:rsidRPr="00644BD0" w:rsidRDefault="00FC6FBF">
      <w:pPr>
        <w:spacing w:line="200" w:lineRule="exact"/>
      </w:pPr>
    </w:p>
    <w:p w14:paraId="455F5ACF" w14:textId="77777777" w:rsidR="00FC6FBF" w:rsidRPr="00644BD0" w:rsidRDefault="00FC6FBF">
      <w:pPr>
        <w:spacing w:line="200" w:lineRule="exact"/>
      </w:pPr>
    </w:p>
    <w:p w14:paraId="762B8F16" w14:textId="77777777" w:rsidR="00FC6FBF" w:rsidRPr="00644BD0" w:rsidRDefault="00FC6FBF">
      <w:pPr>
        <w:spacing w:line="200" w:lineRule="exact"/>
      </w:pPr>
    </w:p>
    <w:p w14:paraId="001D41AC" w14:textId="77777777" w:rsidR="00FC6FBF" w:rsidRPr="00644BD0" w:rsidRDefault="00FC6FBF">
      <w:pPr>
        <w:spacing w:line="200" w:lineRule="exact"/>
      </w:pPr>
    </w:p>
    <w:p w14:paraId="7D6D0E91" w14:textId="07879343" w:rsidR="00FC6FBF" w:rsidRPr="00644BD0" w:rsidRDefault="00000000">
      <w:pPr>
        <w:ind w:left="2587"/>
        <w:rPr>
          <w:sz w:val="21"/>
          <w:szCs w:val="21"/>
        </w:rPr>
      </w:pPr>
      <w:r w:rsidRPr="00644BD0">
        <w:rPr>
          <w:color w:val="19191C"/>
          <w:w w:val="99"/>
          <w:sz w:val="22"/>
          <w:szCs w:val="22"/>
        </w:rPr>
        <w:t>D</w:t>
      </w:r>
      <w:r w:rsidRPr="00644BD0">
        <w:rPr>
          <w:color w:val="2B2B2C"/>
          <w:w w:val="118"/>
          <w:sz w:val="22"/>
          <w:szCs w:val="22"/>
        </w:rPr>
        <w:t>a</w:t>
      </w:r>
      <w:r w:rsidRPr="00644BD0">
        <w:rPr>
          <w:color w:val="19191C"/>
          <w:w w:val="134"/>
          <w:sz w:val="22"/>
          <w:szCs w:val="22"/>
        </w:rPr>
        <w:t>t</w:t>
      </w:r>
      <w:r w:rsidRPr="00644BD0">
        <w:rPr>
          <w:color w:val="2B2B2C"/>
          <w:w w:val="108"/>
          <w:sz w:val="22"/>
          <w:szCs w:val="22"/>
        </w:rPr>
        <w:t>e</w:t>
      </w:r>
      <w:r w:rsidRPr="00644BD0">
        <w:rPr>
          <w:color w:val="2B2B2C"/>
          <w:w w:val="86"/>
          <w:sz w:val="22"/>
          <w:szCs w:val="22"/>
        </w:rPr>
        <w:t>:</w:t>
      </w:r>
      <w:r w:rsidRPr="00644BD0">
        <w:rPr>
          <w:color w:val="2B2B2C"/>
          <w:spacing w:val="26"/>
          <w:sz w:val="22"/>
          <w:szCs w:val="22"/>
        </w:rPr>
        <w:t xml:space="preserve"> </w:t>
      </w:r>
      <w:r w:rsidR="00644BD0" w:rsidRPr="00644BD0">
        <w:rPr>
          <w:color w:val="2B2B2C"/>
          <w:w w:val="104"/>
          <w:sz w:val="22"/>
          <w:szCs w:val="22"/>
        </w:rPr>
        <w:t>27</w:t>
      </w:r>
      <w:r w:rsidR="00644BD0" w:rsidRPr="00644BD0">
        <w:rPr>
          <w:color w:val="2B2B2C"/>
          <w:w w:val="104"/>
          <w:sz w:val="22"/>
          <w:szCs w:val="22"/>
          <w:vertAlign w:val="superscript"/>
        </w:rPr>
        <w:t>th</w:t>
      </w:r>
      <w:r w:rsidR="00644BD0" w:rsidRPr="00644BD0">
        <w:rPr>
          <w:color w:val="2B2B2C"/>
          <w:w w:val="104"/>
          <w:sz w:val="22"/>
          <w:szCs w:val="22"/>
        </w:rPr>
        <w:t xml:space="preserve"> </w:t>
      </w:r>
      <w:r w:rsidRPr="00644BD0">
        <w:rPr>
          <w:color w:val="19191C"/>
          <w:w w:val="84"/>
          <w:sz w:val="22"/>
          <w:szCs w:val="22"/>
        </w:rPr>
        <w:t>J</w:t>
      </w:r>
      <w:r w:rsidRPr="00644BD0">
        <w:rPr>
          <w:color w:val="2B2B2C"/>
          <w:w w:val="103"/>
          <w:sz w:val="22"/>
          <w:szCs w:val="22"/>
        </w:rPr>
        <w:t>a</w:t>
      </w:r>
      <w:r w:rsidRPr="00644BD0">
        <w:rPr>
          <w:color w:val="2B2B2C"/>
          <w:w w:val="135"/>
          <w:sz w:val="22"/>
          <w:szCs w:val="22"/>
        </w:rPr>
        <w:t>n</w:t>
      </w:r>
      <w:r w:rsidRPr="00644BD0">
        <w:rPr>
          <w:color w:val="2B2B2C"/>
          <w:w w:val="109"/>
          <w:sz w:val="22"/>
          <w:szCs w:val="22"/>
        </w:rPr>
        <w:t>u</w:t>
      </w:r>
      <w:r w:rsidRPr="00644BD0">
        <w:rPr>
          <w:color w:val="2B2B2C"/>
          <w:w w:val="123"/>
          <w:sz w:val="22"/>
          <w:szCs w:val="22"/>
        </w:rPr>
        <w:t>a</w:t>
      </w:r>
      <w:r w:rsidRPr="00644BD0">
        <w:rPr>
          <w:color w:val="2B2B2C"/>
          <w:w w:val="137"/>
          <w:sz w:val="22"/>
          <w:szCs w:val="22"/>
        </w:rPr>
        <w:t>r</w:t>
      </w:r>
      <w:r w:rsidRPr="00644BD0">
        <w:rPr>
          <w:color w:val="2B2B2C"/>
          <w:w w:val="104"/>
          <w:sz w:val="22"/>
          <w:szCs w:val="22"/>
        </w:rPr>
        <w:t>y</w:t>
      </w:r>
      <w:r w:rsidRPr="00644BD0">
        <w:rPr>
          <w:color w:val="2B2B2C"/>
          <w:spacing w:val="22"/>
          <w:sz w:val="22"/>
          <w:szCs w:val="22"/>
        </w:rPr>
        <w:t xml:space="preserve"> </w:t>
      </w:r>
      <w:r w:rsidRPr="00644BD0">
        <w:rPr>
          <w:color w:val="2B2B2C"/>
          <w:sz w:val="21"/>
          <w:szCs w:val="21"/>
        </w:rPr>
        <w:t>2</w:t>
      </w:r>
      <w:r w:rsidR="00644BD0" w:rsidRPr="00644BD0">
        <w:rPr>
          <w:color w:val="2B2B2C"/>
          <w:w w:val="105"/>
          <w:sz w:val="21"/>
          <w:szCs w:val="21"/>
        </w:rPr>
        <w:t>014</w:t>
      </w:r>
    </w:p>
    <w:p w14:paraId="5BD4BB86" w14:textId="77777777" w:rsidR="00FC6FBF" w:rsidRPr="00644BD0" w:rsidRDefault="00FC6FBF">
      <w:pPr>
        <w:spacing w:before="3" w:line="100" w:lineRule="exact"/>
        <w:rPr>
          <w:sz w:val="11"/>
          <w:szCs w:val="11"/>
        </w:rPr>
      </w:pPr>
    </w:p>
    <w:p w14:paraId="0B2AECA8" w14:textId="77777777" w:rsidR="00FC6FBF" w:rsidRPr="00644BD0" w:rsidRDefault="00FC6FBF">
      <w:pPr>
        <w:spacing w:line="200" w:lineRule="exact"/>
      </w:pPr>
    </w:p>
    <w:p w14:paraId="680B1AF6" w14:textId="37769AD9" w:rsidR="00FC6FBF" w:rsidRPr="00644BD0" w:rsidRDefault="00644BD0" w:rsidP="00644BD0">
      <w:r w:rsidRPr="00644BD0">
        <w:rPr>
          <w:rFonts w:eastAsia="Arial"/>
        </w:rPr>
        <w:t xml:space="preserve">                                      </w:t>
      </w:r>
      <w:r w:rsidR="00000000" w:rsidRPr="00644BD0">
        <w:rPr>
          <w:rFonts w:eastAsia="Arial"/>
        </w:rPr>
        <w:t xml:space="preserve">By </w:t>
      </w:r>
      <w:r w:rsidR="00000000" w:rsidRPr="00644BD0">
        <w:t>Email: nikki</w:t>
      </w:r>
      <w:hyperlink r:id="rId9">
        <w:r w:rsidR="00000000" w:rsidRPr="00644BD0">
          <w:rPr>
            <w:rStyle w:val="Hyperlink"/>
          </w:rPr>
          <w:t>.diamond@cl-uk.com</w:t>
        </w:r>
      </w:hyperlink>
    </w:p>
    <w:p w14:paraId="08C5AEDE" w14:textId="77777777" w:rsidR="00644BD0" w:rsidRPr="00644BD0" w:rsidRDefault="00644BD0" w:rsidP="00644BD0">
      <w:pPr>
        <w:rPr>
          <w:sz w:val="23"/>
          <w:szCs w:val="23"/>
        </w:rPr>
        <w:sectPr w:rsidR="00644BD0" w:rsidRPr="00644BD0" w:rsidSect="00644BD0">
          <w:pgSz w:w="11906" w:h="16838" w:code="9"/>
          <w:pgMar w:top="284" w:right="284" w:bottom="284" w:left="284" w:header="720" w:footer="720" w:gutter="0"/>
          <w:cols w:num="2" w:space="720" w:equalWidth="0">
            <w:col w:w="4577" w:space="345"/>
            <w:col w:w="6190"/>
          </w:cols>
          <w:docGrid w:linePitch="272"/>
        </w:sectPr>
      </w:pPr>
    </w:p>
    <w:p w14:paraId="75E9C027" w14:textId="38851FB5" w:rsidR="00FC6FBF" w:rsidRPr="00644BD0" w:rsidRDefault="00644BD0" w:rsidP="00644BD0">
      <w:pPr>
        <w:spacing w:before="38"/>
        <w:rPr>
          <w:b/>
          <w:bCs/>
          <w:sz w:val="22"/>
          <w:szCs w:val="22"/>
          <w:u w:val="single"/>
          <w:lang w:val="it-IT"/>
        </w:rPr>
      </w:pPr>
      <w:r w:rsidRPr="00644BD0">
        <w:rPr>
          <w:sz w:val="24"/>
          <w:szCs w:val="24"/>
          <w:lang w:val="it-IT"/>
        </w:rPr>
        <w:t xml:space="preserve">         </w:t>
      </w:r>
      <w:r w:rsidR="00000000" w:rsidRPr="00644BD0">
        <w:rPr>
          <w:b/>
          <w:bCs/>
          <w:color w:val="19191C"/>
          <w:sz w:val="22"/>
          <w:szCs w:val="22"/>
          <w:u w:val="single"/>
          <w:lang w:val="it-IT"/>
        </w:rPr>
        <w:t xml:space="preserve">RE: </w:t>
      </w:r>
      <w:r w:rsidR="00000000" w:rsidRPr="00644BD0">
        <w:rPr>
          <w:b/>
          <w:bCs/>
          <w:color w:val="19191C"/>
          <w:spacing w:val="36"/>
          <w:sz w:val="22"/>
          <w:szCs w:val="22"/>
          <w:u w:val="single"/>
          <w:lang w:val="it-IT"/>
        </w:rPr>
        <w:t xml:space="preserve"> </w:t>
      </w:r>
      <w:r w:rsidR="00000000" w:rsidRPr="00644BD0">
        <w:rPr>
          <w:b/>
          <w:bCs/>
          <w:color w:val="0A0A0B"/>
          <w:w w:val="119"/>
          <w:sz w:val="22"/>
          <w:szCs w:val="22"/>
          <w:u w:val="single"/>
          <w:lang w:val="it-IT"/>
        </w:rPr>
        <w:t>R</w:t>
      </w:r>
      <w:r w:rsidR="00000000" w:rsidRPr="00644BD0">
        <w:rPr>
          <w:b/>
          <w:bCs/>
          <w:color w:val="19191C"/>
          <w:w w:val="119"/>
          <w:sz w:val="22"/>
          <w:szCs w:val="22"/>
          <w:u w:val="single"/>
          <w:lang w:val="it-IT"/>
        </w:rPr>
        <w:t>EGINA</w:t>
      </w:r>
      <w:r w:rsidR="00000000" w:rsidRPr="00644BD0">
        <w:rPr>
          <w:b/>
          <w:bCs/>
          <w:color w:val="19191C"/>
          <w:spacing w:val="6"/>
          <w:w w:val="119"/>
          <w:sz w:val="22"/>
          <w:szCs w:val="22"/>
          <w:u w:val="single"/>
          <w:lang w:val="it-IT"/>
        </w:rPr>
        <w:t xml:space="preserve"> </w:t>
      </w:r>
      <w:r w:rsidR="00000000" w:rsidRPr="00644BD0">
        <w:rPr>
          <w:b/>
          <w:bCs/>
          <w:color w:val="2B2B2C"/>
          <w:w w:val="196"/>
          <w:sz w:val="22"/>
          <w:szCs w:val="22"/>
          <w:u w:val="single"/>
          <w:lang w:val="it-IT"/>
        </w:rPr>
        <w:t>-</w:t>
      </w:r>
      <w:r w:rsidR="00000000" w:rsidRPr="00644BD0">
        <w:rPr>
          <w:b/>
          <w:bCs/>
          <w:color w:val="2B2B2C"/>
          <w:spacing w:val="-36"/>
          <w:w w:val="196"/>
          <w:sz w:val="22"/>
          <w:szCs w:val="22"/>
          <w:u w:val="single"/>
          <w:lang w:val="it-IT"/>
        </w:rPr>
        <w:t xml:space="preserve"> </w:t>
      </w:r>
      <w:r w:rsidR="00000000" w:rsidRPr="00644BD0">
        <w:rPr>
          <w:b/>
          <w:bCs/>
          <w:color w:val="19191C"/>
          <w:sz w:val="22"/>
          <w:szCs w:val="22"/>
          <w:u w:val="single"/>
          <w:lang w:val="it-IT"/>
        </w:rPr>
        <w:t>V</w:t>
      </w:r>
      <w:r w:rsidR="00000000" w:rsidRPr="00644BD0">
        <w:rPr>
          <w:b/>
          <w:bCs/>
          <w:color w:val="19191C"/>
          <w:spacing w:val="30"/>
          <w:sz w:val="22"/>
          <w:szCs w:val="22"/>
          <w:u w:val="single"/>
          <w:lang w:val="it-IT"/>
        </w:rPr>
        <w:t xml:space="preserve"> </w:t>
      </w:r>
      <w:r w:rsidR="00000000" w:rsidRPr="00644BD0">
        <w:rPr>
          <w:b/>
          <w:bCs/>
          <w:color w:val="2B2B2C"/>
          <w:w w:val="189"/>
          <w:sz w:val="22"/>
          <w:szCs w:val="22"/>
          <w:u w:val="single"/>
          <w:lang w:val="it-IT"/>
        </w:rPr>
        <w:t>-</w:t>
      </w:r>
      <w:r w:rsidR="00000000" w:rsidRPr="00644BD0">
        <w:rPr>
          <w:b/>
          <w:bCs/>
          <w:color w:val="2B2B2C"/>
          <w:spacing w:val="-22"/>
          <w:w w:val="189"/>
          <w:sz w:val="22"/>
          <w:szCs w:val="22"/>
          <w:u w:val="single"/>
          <w:lang w:val="it-IT"/>
        </w:rPr>
        <w:t xml:space="preserve"> </w:t>
      </w:r>
      <w:r w:rsidR="00000000" w:rsidRPr="00644BD0">
        <w:rPr>
          <w:b/>
          <w:bCs/>
          <w:color w:val="19191C"/>
          <w:w w:val="121"/>
          <w:sz w:val="22"/>
          <w:szCs w:val="22"/>
          <w:u w:val="single"/>
          <w:lang w:val="it-IT"/>
        </w:rPr>
        <w:t>SIM</w:t>
      </w:r>
      <w:r w:rsidR="00000000" w:rsidRPr="00644BD0">
        <w:rPr>
          <w:b/>
          <w:bCs/>
          <w:color w:val="0A0A0B"/>
          <w:w w:val="121"/>
          <w:sz w:val="22"/>
          <w:szCs w:val="22"/>
          <w:u w:val="single"/>
          <w:lang w:val="it-IT"/>
        </w:rPr>
        <w:t>O</w:t>
      </w:r>
      <w:r w:rsidR="00000000" w:rsidRPr="00644BD0">
        <w:rPr>
          <w:b/>
          <w:bCs/>
          <w:color w:val="19191C"/>
          <w:w w:val="121"/>
          <w:sz w:val="22"/>
          <w:szCs w:val="22"/>
          <w:u w:val="single"/>
          <w:lang w:val="it-IT"/>
        </w:rPr>
        <w:t>N</w:t>
      </w:r>
      <w:r w:rsidR="00000000" w:rsidRPr="00644BD0">
        <w:rPr>
          <w:b/>
          <w:bCs/>
          <w:color w:val="19191C"/>
          <w:spacing w:val="16"/>
          <w:w w:val="121"/>
          <w:sz w:val="22"/>
          <w:szCs w:val="22"/>
          <w:u w:val="single"/>
          <w:lang w:val="it-IT"/>
        </w:rPr>
        <w:t xml:space="preserve"> </w:t>
      </w:r>
      <w:r w:rsidR="00000000" w:rsidRPr="00644BD0">
        <w:rPr>
          <w:b/>
          <w:bCs/>
          <w:color w:val="0A0A0B"/>
          <w:w w:val="101"/>
          <w:sz w:val="22"/>
          <w:szCs w:val="22"/>
          <w:u w:val="single"/>
          <w:lang w:val="it-IT"/>
        </w:rPr>
        <w:t>C</w:t>
      </w:r>
      <w:r w:rsidR="00000000" w:rsidRPr="00644BD0">
        <w:rPr>
          <w:b/>
          <w:bCs/>
          <w:color w:val="0A0A0B"/>
          <w:w w:val="114"/>
          <w:sz w:val="22"/>
          <w:szCs w:val="22"/>
          <w:u w:val="single"/>
          <w:lang w:val="it-IT"/>
        </w:rPr>
        <w:t>O</w:t>
      </w:r>
      <w:r w:rsidR="00000000" w:rsidRPr="00644BD0">
        <w:rPr>
          <w:b/>
          <w:bCs/>
          <w:color w:val="0A0A0B"/>
          <w:w w:val="121"/>
          <w:sz w:val="22"/>
          <w:szCs w:val="22"/>
          <w:u w:val="single"/>
          <w:lang w:val="it-IT"/>
        </w:rPr>
        <w:t>RD</w:t>
      </w:r>
      <w:r w:rsidR="00000000" w:rsidRPr="00644BD0">
        <w:rPr>
          <w:b/>
          <w:bCs/>
          <w:color w:val="19191C"/>
          <w:w w:val="125"/>
          <w:sz w:val="22"/>
          <w:szCs w:val="22"/>
          <w:u w:val="single"/>
          <w:lang w:val="it-IT"/>
        </w:rPr>
        <w:t>E</w:t>
      </w:r>
      <w:r w:rsidR="00000000" w:rsidRPr="00644BD0">
        <w:rPr>
          <w:b/>
          <w:bCs/>
          <w:color w:val="19191C"/>
          <w:w w:val="121"/>
          <w:sz w:val="22"/>
          <w:szCs w:val="22"/>
          <w:u w:val="single"/>
          <w:lang w:val="it-IT"/>
        </w:rPr>
        <w:t>L</w:t>
      </w:r>
      <w:r w:rsidR="00000000" w:rsidRPr="00644BD0">
        <w:rPr>
          <w:b/>
          <w:bCs/>
          <w:color w:val="19191C"/>
          <w:w w:val="118"/>
          <w:sz w:val="22"/>
          <w:szCs w:val="22"/>
          <w:u w:val="single"/>
          <w:lang w:val="it-IT"/>
        </w:rPr>
        <w:t>L</w:t>
      </w:r>
    </w:p>
    <w:p w14:paraId="237D9BD2" w14:textId="29A03336" w:rsidR="00FC6FBF" w:rsidRPr="00644BD0" w:rsidRDefault="00000000">
      <w:pPr>
        <w:spacing w:line="240" w:lineRule="exact"/>
        <w:ind w:left="593"/>
        <w:rPr>
          <w:b/>
          <w:bCs/>
          <w:sz w:val="22"/>
          <w:szCs w:val="22"/>
          <w:u w:val="single"/>
        </w:rPr>
      </w:pPr>
      <w:r w:rsidRPr="00644BD0">
        <w:rPr>
          <w:b/>
          <w:bCs/>
          <w:color w:val="19191C"/>
          <w:w w:val="120"/>
          <w:sz w:val="22"/>
          <w:szCs w:val="22"/>
          <w:u w:val="single"/>
        </w:rPr>
        <w:t>WARNE</w:t>
      </w:r>
      <w:r w:rsidRPr="00644BD0">
        <w:rPr>
          <w:b/>
          <w:bCs/>
          <w:color w:val="0A0A0B"/>
          <w:w w:val="120"/>
          <w:sz w:val="22"/>
          <w:szCs w:val="22"/>
          <w:u w:val="single"/>
        </w:rPr>
        <w:t>D</w:t>
      </w:r>
      <w:r w:rsidRPr="00644BD0">
        <w:rPr>
          <w:b/>
          <w:bCs/>
          <w:color w:val="0A0A0B"/>
          <w:spacing w:val="34"/>
          <w:w w:val="120"/>
          <w:sz w:val="22"/>
          <w:szCs w:val="22"/>
          <w:u w:val="single"/>
        </w:rPr>
        <w:t xml:space="preserve"> </w:t>
      </w:r>
      <w:r w:rsidRPr="00644BD0">
        <w:rPr>
          <w:b/>
          <w:bCs/>
          <w:color w:val="19191C"/>
          <w:w w:val="120"/>
          <w:sz w:val="22"/>
          <w:szCs w:val="22"/>
          <w:u w:val="single"/>
        </w:rPr>
        <w:t>LIST</w:t>
      </w:r>
      <w:r w:rsidRPr="00644BD0">
        <w:rPr>
          <w:b/>
          <w:bCs/>
          <w:color w:val="19191C"/>
          <w:spacing w:val="38"/>
          <w:w w:val="120"/>
          <w:sz w:val="22"/>
          <w:szCs w:val="22"/>
          <w:u w:val="single"/>
        </w:rPr>
        <w:t xml:space="preserve"> </w:t>
      </w:r>
      <w:r w:rsidRPr="00644BD0">
        <w:rPr>
          <w:b/>
          <w:bCs/>
          <w:color w:val="19191C"/>
          <w:w w:val="120"/>
          <w:sz w:val="22"/>
          <w:szCs w:val="22"/>
          <w:u w:val="single"/>
        </w:rPr>
        <w:t>F</w:t>
      </w:r>
      <w:r w:rsidRPr="00644BD0">
        <w:rPr>
          <w:b/>
          <w:bCs/>
          <w:color w:val="0A0A0B"/>
          <w:w w:val="120"/>
          <w:sz w:val="22"/>
          <w:szCs w:val="22"/>
          <w:u w:val="single"/>
        </w:rPr>
        <w:t>O</w:t>
      </w:r>
      <w:r w:rsidRPr="00644BD0">
        <w:rPr>
          <w:b/>
          <w:bCs/>
          <w:color w:val="19191C"/>
          <w:w w:val="120"/>
          <w:sz w:val="22"/>
          <w:szCs w:val="22"/>
          <w:u w:val="single"/>
        </w:rPr>
        <w:t>R</w:t>
      </w:r>
      <w:r w:rsidRPr="00644BD0">
        <w:rPr>
          <w:b/>
          <w:bCs/>
          <w:color w:val="19191C"/>
          <w:spacing w:val="22"/>
          <w:w w:val="120"/>
          <w:sz w:val="22"/>
          <w:szCs w:val="22"/>
          <w:u w:val="single"/>
        </w:rPr>
        <w:t xml:space="preserve"> </w:t>
      </w:r>
      <w:r w:rsidRPr="00644BD0">
        <w:rPr>
          <w:b/>
          <w:bCs/>
          <w:color w:val="19191C"/>
          <w:w w:val="120"/>
          <w:sz w:val="22"/>
          <w:szCs w:val="22"/>
          <w:u w:val="single"/>
        </w:rPr>
        <w:t>TRIAL</w:t>
      </w:r>
      <w:r w:rsidRPr="00644BD0">
        <w:rPr>
          <w:b/>
          <w:bCs/>
          <w:color w:val="19191C"/>
          <w:spacing w:val="23"/>
          <w:w w:val="120"/>
          <w:sz w:val="22"/>
          <w:szCs w:val="22"/>
          <w:u w:val="single"/>
        </w:rPr>
        <w:t xml:space="preserve"> </w:t>
      </w:r>
      <w:r w:rsidRPr="00644BD0">
        <w:rPr>
          <w:b/>
          <w:bCs/>
          <w:color w:val="19191C"/>
          <w:sz w:val="22"/>
          <w:szCs w:val="22"/>
          <w:u w:val="single"/>
        </w:rPr>
        <w:t xml:space="preserve">AT </w:t>
      </w:r>
      <w:r w:rsidRPr="00644BD0">
        <w:rPr>
          <w:b/>
          <w:bCs/>
          <w:color w:val="19191C"/>
          <w:spacing w:val="13"/>
          <w:sz w:val="22"/>
          <w:szCs w:val="22"/>
          <w:u w:val="single"/>
        </w:rPr>
        <w:t xml:space="preserve"> </w:t>
      </w:r>
      <w:r w:rsidRPr="00644BD0">
        <w:rPr>
          <w:b/>
          <w:bCs/>
          <w:color w:val="19191C"/>
          <w:w w:val="118"/>
          <w:sz w:val="22"/>
          <w:szCs w:val="22"/>
          <w:u w:val="single"/>
        </w:rPr>
        <w:t>W</w:t>
      </w:r>
      <w:r w:rsidRPr="00644BD0">
        <w:rPr>
          <w:b/>
          <w:bCs/>
          <w:color w:val="0A0A0B"/>
          <w:w w:val="118"/>
          <w:sz w:val="22"/>
          <w:szCs w:val="22"/>
          <w:u w:val="single"/>
        </w:rPr>
        <w:t>OO</w:t>
      </w:r>
      <w:r w:rsidRPr="00644BD0">
        <w:rPr>
          <w:b/>
          <w:bCs/>
          <w:color w:val="19191C"/>
          <w:w w:val="118"/>
          <w:sz w:val="22"/>
          <w:szCs w:val="22"/>
          <w:u w:val="single"/>
        </w:rPr>
        <w:t>LWICH</w:t>
      </w:r>
      <w:r w:rsidRPr="00644BD0">
        <w:rPr>
          <w:b/>
          <w:bCs/>
          <w:color w:val="19191C"/>
          <w:spacing w:val="61"/>
          <w:w w:val="118"/>
          <w:sz w:val="22"/>
          <w:szCs w:val="22"/>
          <w:u w:val="single"/>
        </w:rPr>
        <w:t xml:space="preserve"> </w:t>
      </w:r>
      <w:r w:rsidRPr="00644BD0">
        <w:rPr>
          <w:b/>
          <w:bCs/>
          <w:color w:val="19191C"/>
          <w:w w:val="118"/>
          <w:sz w:val="22"/>
          <w:szCs w:val="22"/>
          <w:u w:val="single"/>
        </w:rPr>
        <w:t>CROWN</w:t>
      </w:r>
      <w:r w:rsidRPr="00644BD0">
        <w:rPr>
          <w:b/>
          <w:bCs/>
          <w:color w:val="19191C"/>
          <w:spacing w:val="54"/>
          <w:w w:val="118"/>
          <w:sz w:val="22"/>
          <w:szCs w:val="22"/>
          <w:u w:val="single"/>
        </w:rPr>
        <w:t xml:space="preserve"> </w:t>
      </w:r>
      <w:r w:rsidRPr="00644BD0">
        <w:rPr>
          <w:b/>
          <w:bCs/>
          <w:color w:val="19191C"/>
          <w:w w:val="118"/>
          <w:sz w:val="22"/>
          <w:szCs w:val="22"/>
          <w:u w:val="single"/>
        </w:rPr>
        <w:t>COURT</w:t>
      </w:r>
      <w:r w:rsidRPr="00644BD0">
        <w:rPr>
          <w:b/>
          <w:bCs/>
          <w:color w:val="19191C"/>
          <w:spacing w:val="22"/>
          <w:w w:val="118"/>
          <w:sz w:val="22"/>
          <w:szCs w:val="22"/>
          <w:u w:val="single"/>
        </w:rPr>
        <w:t xml:space="preserve"> </w:t>
      </w:r>
      <w:r w:rsidRPr="00644BD0">
        <w:rPr>
          <w:b/>
          <w:bCs/>
          <w:color w:val="0A0A0B"/>
          <w:sz w:val="22"/>
          <w:szCs w:val="22"/>
          <w:u w:val="single"/>
        </w:rPr>
        <w:t>O</w:t>
      </w:r>
      <w:r w:rsidRPr="00644BD0">
        <w:rPr>
          <w:b/>
          <w:bCs/>
          <w:color w:val="19191C"/>
          <w:sz w:val="22"/>
          <w:szCs w:val="22"/>
          <w:u w:val="single"/>
        </w:rPr>
        <w:t>N</w:t>
      </w:r>
      <w:r w:rsidR="00644BD0" w:rsidRPr="00644BD0">
        <w:rPr>
          <w:b/>
          <w:bCs/>
          <w:color w:val="19191C"/>
          <w:sz w:val="22"/>
          <w:szCs w:val="22"/>
          <w:u w:val="single"/>
        </w:rPr>
        <w:t xml:space="preserve"> 30</w:t>
      </w:r>
      <w:r w:rsidR="00644BD0" w:rsidRPr="00644BD0">
        <w:rPr>
          <w:b/>
          <w:bCs/>
          <w:color w:val="19191C"/>
          <w:sz w:val="22"/>
          <w:szCs w:val="22"/>
          <w:u w:val="single"/>
          <w:vertAlign w:val="superscript"/>
        </w:rPr>
        <w:t>TH</w:t>
      </w:r>
      <w:r w:rsidR="00644BD0" w:rsidRPr="00644BD0">
        <w:rPr>
          <w:b/>
          <w:bCs/>
          <w:color w:val="19191C"/>
          <w:sz w:val="22"/>
          <w:szCs w:val="22"/>
          <w:u w:val="single"/>
        </w:rPr>
        <w:t xml:space="preserve"> </w:t>
      </w:r>
      <w:r w:rsidRPr="00644BD0">
        <w:rPr>
          <w:rFonts w:eastAsia="Arial"/>
          <w:b/>
          <w:bCs/>
          <w:color w:val="2B2B2C"/>
          <w:spacing w:val="-10"/>
          <w:u w:val="single"/>
        </w:rPr>
        <w:t xml:space="preserve"> </w:t>
      </w:r>
      <w:r w:rsidRPr="00644BD0">
        <w:rPr>
          <w:b/>
          <w:bCs/>
          <w:color w:val="19191C"/>
          <w:w w:val="140"/>
          <w:sz w:val="22"/>
          <w:szCs w:val="22"/>
          <w:u w:val="single"/>
        </w:rPr>
        <w:t>J</w:t>
      </w:r>
      <w:r w:rsidRPr="00644BD0">
        <w:rPr>
          <w:b/>
          <w:bCs/>
          <w:color w:val="19191C"/>
          <w:w w:val="123"/>
          <w:sz w:val="22"/>
          <w:szCs w:val="22"/>
          <w:u w:val="single"/>
        </w:rPr>
        <w:t>U</w:t>
      </w:r>
      <w:r w:rsidRPr="00644BD0">
        <w:rPr>
          <w:b/>
          <w:bCs/>
          <w:color w:val="19191C"/>
          <w:w w:val="120"/>
          <w:sz w:val="22"/>
          <w:szCs w:val="22"/>
          <w:u w:val="single"/>
        </w:rPr>
        <w:t>N</w:t>
      </w:r>
      <w:r w:rsidRPr="00644BD0">
        <w:rPr>
          <w:b/>
          <w:bCs/>
          <w:color w:val="2B2B2C"/>
          <w:w w:val="125"/>
          <w:sz w:val="22"/>
          <w:szCs w:val="22"/>
          <w:u w:val="single"/>
        </w:rPr>
        <w:t>E</w:t>
      </w:r>
    </w:p>
    <w:p w14:paraId="24CF8050" w14:textId="77777777" w:rsidR="00FC6FBF" w:rsidRPr="00644BD0" w:rsidRDefault="00000000">
      <w:pPr>
        <w:spacing w:before="53"/>
        <w:ind w:left="603"/>
        <w:rPr>
          <w:b/>
          <w:bCs/>
          <w:sz w:val="18"/>
          <w:szCs w:val="18"/>
          <w:u w:val="single"/>
        </w:rPr>
      </w:pPr>
      <w:r w:rsidRPr="00644BD0">
        <w:rPr>
          <w:b/>
          <w:bCs/>
          <w:color w:val="19191C"/>
          <w:w w:val="138"/>
          <w:sz w:val="18"/>
          <w:szCs w:val="18"/>
          <w:u w:val="single"/>
        </w:rPr>
        <w:t>2</w:t>
      </w:r>
      <w:r w:rsidRPr="00644BD0">
        <w:rPr>
          <w:b/>
          <w:bCs/>
          <w:color w:val="19191C"/>
          <w:w w:val="165"/>
          <w:sz w:val="18"/>
          <w:szCs w:val="18"/>
          <w:u w:val="single"/>
        </w:rPr>
        <w:t>0</w:t>
      </w:r>
      <w:r w:rsidRPr="00644BD0">
        <w:rPr>
          <w:b/>
          <w:bCs/>
          <w:color w:val="19191C"/>
          <w:w w:val="133"/>
          <w:sz w:val="18"/>
          <w:szCs w:val="18"/>
          <w:u w:val="single"/>
        </w:rPr>
        <w:t>1</w:t>
      </w:r>
      <w:r w:rsidRPr="00644BD0">
        <w:rPr>
          <w:b/>
          <w:bCs/>
          <w:color w:val="19191C"/>
          <w:w w:val="170"/>
          <w:sz w:val="18"/>
          <w:szCs w:val="18"/>
          <w:u w:val="single"/>
        </w:rPr>
        <w:t>4</w:t>
      </w:r>
    </w:p>
    <w:p w14:paraId="477A394E" w14:textId="77777777" w:rsidR="00FC6FBF" w:rsidRPr="00644BD0" w:rsidRDefault="00000000">
      <w:pPr>
        <w:spacing w:line="260" w:lineRule="exact"/>
        <w:ind w:left="588"/>
        <w:rPr>
          <w:sz w:val="23"/>
          <w:szCs w:val="23"/>
        </w:rPr>
      </w:pPr>
      <w:r w:rsidRPr="00644BD0">
        <w:rPr>
          <w:color w:val="19191C"/>
          <w:w w:val="114"/>
          <w:sz w:val="23"/>
          <w:szCs w:val="23"/>
        </w:rPr>
        <w:t>ALLEGATI</w:t>
      </w:r>
      <w:r w:rsidRPr="00644BD0">
        <w:rPr>
          <w:color w:val="0A0A0B"/>
          <w:w w:val="114"/>
          <w:sz w:val="23"/>
          <w:szCs w:val="23"/>
        </w:rPr>
        <w:t>O</w:t>
      </w:r>
      <w:r w:rsidRPr="00644BD0">
        <w:rPr>
          <w:color w:val="19191C"/>
          <w:w w:val="114"/>
          <w:sz w:val="23"/>
          <w:szCs w:val="23"/>
        </w:rPr>
        <w:t>N</w:t>
      </w:r>
      <w:r w:rsidRPr="00644BD0">
        <w:rPr>
          <w:color w:val="0A0A0B"/>
          <w:w w:val="114"/>
          <w:sz w:val="23"/>
          <w:szCs w:val="23"/>
        </w:rPr>
        <w:t>:</w:t>
      </w:r>
      <w:r w:rsidRPr="00644BD0">
        <w:rPr>
          <w:color w:val="0A0A0B"/>
          <w:spacing w:val="1"/>
          <w:w w:val="114"/>
          <w:sz w:val="23"/>
          <w:szCs w:val="23"/>
        </w:rPr>
        <w:t xml:space="preserve"> </w:t>
      </w:r>
      <w:r w:rsidRPr="00644BD0">
        <w:rPr>
          <w:color w:val="19191C"/>
          <w:w w:val="114"/>
          <w:sz w:val="22"/>
          <w:szCs w:val="22"/>
        </w:rPr>
        <w:t>BURGLARY</w:t>
      </w:r>
      <w:r w:rsidRPr="00644BD0">
        <w:rPr>
          <w:color w:val="19191C"/>
          <w:spacing w:val="49"/>
          <w:w w:val="114"/>
          <w:sz w:val="22"/>
          <w:szCs w:val="22"/>
        </w:rPr>
        <w:t xml:space="preserve"> </w:t>
      </w:r>
      <w:r w:rsidRPr="00644BD0">
        <w:rPr>
          <w:color w:val="19191C"/>
          <w:w w:val="106"/>
          <w:sz w:val="23"/>
          <w:szCs w:val="23"/>
        </w:rPr>
        <w:t>N</w:t>
      </w:r>
      <w:r w:rsidRPr="00644BD0">
        <w:rPr>
          <w:color w:val="0A0A0B"/>
          <w:w w:val="109"/>
          <w:sz w:val="23"/>
          <w:szCs w:val="23"/>
        </w:rPr>
        <w:t>O</w:t>
      </w:r>
      <w:r w:rsidRPr="00644BD0">
        <w:rPr>
          <w:color w:val="19191C"/>
          <w:w w:val="118"/>
          <w:sz w:val="23"/>
          <w:szCs w:val="23"/>
        </w:rPr>
        <w:t>N</w:t>
      </w:r>
      <w:r w:rsidRPr="00644BD0">
        <w:rPr>
          <w:color w:val="19191C"/>
          <w:w w:val="106"/>
          <w:sz w:val="23"/>
          <w:szCs w:val="23"/>
        </w:rPr>
        <w:t>-</w:t>
      </w:r>
      <w:r w:rsidRPr="00644BD0">
        <w:rPr>
          <w:color w:val="19191C"/>
          <w:w w:val="112"/>
          <w:sz w:val="23"/>
          <w:szCs w:val="23"/>
        </w:rPr>
        <w:t>D</w:t>
      </w:r>
      <w:r w:rsidRPr="00644BD0">
        <w:rPr>
          <w:color w:val="19191C"/>
          <w:w w:val="124"/>
          <w:sz w:val="23"/>
          <w:szCs w:val="23"/>
        </w:rPr>
        <w:t>W</w:t>
      </w:r>
      <w:r w:rsidRPr="00644BD0">
        <w:rPr>
          <w:color w:val="19191C"/>
          <w:w w:val="116"/>
          <w:sz w:val="23"/>
          <w:szCs w:val="23"/>
        </w:rPr>
        <w:t>E</w:t>
      </w:r>
      <w:r w:rsidRPr="00644BD0">
        <w:rPr>
          <w:color w:val="19191C"/>
          <w:w w:val="113"/>
          <w:sz w:val="23"/>
          <w:szCs w:val="23"/>
        </w:rPr>
        <w:t>L</w:t>
      </w:r>
      <w:r w:rsidRPr="00644BD0">
        <w:rPr>
          <w:color w:val="19191C"/>
          <w:w w:val="109"/>
          <w:sz w:val="23"/>
          <w:szCs w:val="23"/>
        </w:rPr>
        <w:t>L</w:t>
      </w:r>
      <w:r w:rsidRPr="00644BD0">
        <w:rPr>
          <w:color w:val="19191C"/>
          <w:w w:val="125"/>
          <w:sz w:val="23"/>
          <w:szCs w:val="23"/>
        </w:rPr>
        <w:t>I</w:t>
      </w:r>
      <w:r w:rsidRPr="00644BD0">
        <w:rPr>
          <w:color w:val="19191C"/>
          <w:w w:val="115"/>
          <w:sz w:val="23"/>
          <w:szCs w:val="23"/>
        </w:rPr>
        <w:t>N</w:t>
      </w:r>
      <w:r w:rsidRPr="00644BD0">
        <w:rPr>
          <w:color w:val="19191C"/>
          <w:w w:val="109"/>
          <w:sz w:val="23"/>
          <w:szCs w:val="23"/>
        </w:rPr>
        <w:t>G</w:t>
      </w:r>
    </w:p>
    <w:p w14:paraId="36F540AD" w14:textId="77777777" w:rsidR="00FC6FBF" w:rsidRPr="00644BD0" w:rsidRDefault="00FC6FBF">
      <w:pPr>
        <w:spacing w:before="8" w:line="280" w:lineRule="exact"/>
        <w:rPr>
          <w:sz w:val="28"/>
          <w:szCs w:val="28"/>
        </w:rPr>
      </w:pPr>
    </w:p>
    <w:p w14:paraId="79BEF06E" w14:textId="77777777" w:rsidR="00FC6FBF" w:rsidRPr="00644BD0" w:rsidRDefault="00000000">
      <w:pPr>
        <w:ind w:left="593"/>
        <w:rPr>
          <w:sz w:val="22"/>
          <w:szCs w:val="22"/>
        </w:rPr>
      </w:pPr>
      <w:r w:rsidRPr="00644BD0">
        <w:rPr>
          <w:color w:val="19191C"/>
          <w:sz w:val="22"/>
          <w:szCs w:val="22"/>
        </w:rPr>
        <w:t>W</w:t>
      </w:r>
      <w:r w:rsidRPr="00644BD0">
        <w:rPr>
          <w:color w:val="2B2B2C"/>
          <w:sz w:val="22"/>
          <w:szCs w:val="22"/>
        </w:rPr>
        <w:t>e</w:t>
      </w:r>
      <w:r w:rsidRPr="00644BD0">
        <w:rPr>
          <w:color w:val="2B2B2C"/>
          <w:spacing w:val="41"/>
          <w:sz w:val="22"/>
          <w:szCs w:val="22"/>
        </w:rPr>
        <w:t xml:space="preserve"> </w:t>
      </w:r>
      <w:r w:rsidRPr="00644BD0">
        <w:rPr>
          <w:color w:val="2B2B2C"/>
          <w:w w:val="81"/>
          <w:sz w:val="24"/>
          <w:szCs w:val="24"/>
        </w:rPr>
        <w:t>a</w:t>
      </w:r>
      <w:r w:rsidRPr="00644BD0">
        <w:rPr>
          <w:color w:val="2B2B2C"/>
          <w:w w:val="99"/>
          <w:sz w:val="24"/>
          <w:szCs w:val="24"/>
        </w:rPr>
        <w:t>c</w:t>
      </w:r>
      <w:r w:rsidRPr="00644BD0">
        <w:rPr>
          <w:color w:val="2B2B2C"/>
          <w:w w:val="123"/>
          <w:sz w:val="24"/>
          <w:szCs w:val="24"/>
        </w:rPr>
        <w:t>t</w:t>
      </w:r>
      <w:r w:rsidRPr="00644BD0">
        <w:rPr>
          <w:color w:val="2B2B2C"/>
          <w:spacing w:val="12"/>
          <w:sz w:val="24"/>
          <w:szCs w:val="24"/>
        </w:rPr>
        <w:t xml:space="preserve"> </w:t>
      </w:r>
      <w:r w:rsidRPr="00644BD0">
        <w:rPr>
          <w:color w:val="2B2B2C"/>
          <w:sz w:val="22"/>
          <w:szCs w:val="22"/>
        </w:rPr>
        <w:t>o</w:t>
      </w:r>
      <w:r w:rsidRPr="00644BD0">
        <w:rPr>
          <w:color w:val="19191C"/>
          <w:sz w:val="22"/>
          <w:szCs w:val="22"/>
        </w:rPr>
        <w:t>n</w:t>
      </w:r>
      <w:r w:rsidRPr="00644BD0">
        <w:rPr>
          <w:color w:val="19191C"/>
          <w:spacing w:val="46"/>
          <w:sz w:val="22"/>
          <w:szCs w:val="22"/>
        </w:rPr>
        <w:t xml:space="preserve"> </w:t>
      </w:r>
      <w:r w:rsidRPr="00644BD0">
        <w:rPr>
          <w:color w:val="19191C"/>
          <w:w w:val="111"/>
          <w:sz w:val="22"/>
          <w:szCs w:val="22"/>
        </w:rPr>
        <w:t>b</w:t>
      </w:r>
      <w:r w:rsidRPr="00644BD0">
        <w:rPr>
          <w:color w:val="2B2B2C"/>
          <w:w w:val="111"/>
          <w:sz w:val="22"/>
          <w:szCs w:val="22"/>
        </w:rPr>
        <w:t>e</w:t>
      </w:r>
      <w:r w:rsidRPr="00644BD0">
        <w:rPr>
          <w:color w:val="19191C"/>
          <w:w w:val="111"/>
          <w:sz w:val="22"/>
          <w:szCs w:val="22"/>
        </w:rPr>
        <w:t>h</w:t>
      </w:r>
      <w:r w:rsidRPr="00644BD0">
        <w:rPr>
          <w:color w:val="2B2B2C"/>
          <w:w w:val="111"/>
          <w:sz w:val="22"/>
          <w:szCs w:val="22"/>
        </w:rPr>
        <w:t>a</w:t>
      </w:r>
      <w:r w:rsidRPr="00644BD0">
        <w:rPr>
          <w:color w:val="19191C"/>
          <w:w w:val="111"/>
          <w:sz w:val="22"/>
          <w:szCs w:val="22"/>
        </w:rPr>
        <w:t>l</w:t>
      </w:r>
      <w:r w:rsidRPr="00644BD0">
        <w:rPr>
          <w:color w:val="2B2B2C"/>
          <w:w w:val="111"/>
          <w:sz w:val="22"/>
          <w:szCs w:val="22"/>
        </w:rPr>
        <w:t>f</w:t>
      </w:r>
      <w:r w:rsidRPr="00644BD0">
        <w:rPr>
          <w:color w:val="2B2B2C"/>
          <w:spacing w:val="18"/>
          <w:w w:val="111"/>
          <w:sz w:val="22"/>
          <w:szCs w:val="22"/>
        </w:rPr>
        <w:t xml:space="preserve"> </w:t>
      </w:r>
      <w:r w:rsidRPr="00644BD0">
        <w:rPr>
          <w:color w:val="2B2B2C"/>
          <w:sz w:val="24"/>
          <w:szCs w:val="24"/>
        </w:rPr>
        <w:t>of</w:t>
      </w:r>
      <w:r w:rsidRPr="00644BD0">
        <w:rPr>
          <w:color w:val="2B2B2C"/>
          <w:spacing w:val="-2"/>
          <w:sz w:val="24"/>
          <w:szCs w:val="24"/>
        </w:rPr>
        <w:t xml:space="preserve"> </w:t>
      </w:r>
      <w:r w:rsidRPr="00644BD0">
        <w:rPr>
          <w:color w:val="2B2B2C"/>
          <w:w w:val="115"/>
          <w:sz w:val="22"/>
          <w:szCs w:val="22"/>
        </w:rPr>
        <w:t>our</w:t>
      </w:r>
      <w:r w:rsidRPr="00644BD0">
        <w:rPr>
          <w:color w:val="2B2B2C"/>
          <w:spacing w:val="25"/>
          <w:w w:val="115"/>
          <w:sz w:val="22"/>
          <w:szCs w:val="22"/>
        </w:rPr>
        <w:t xml:space="preserve"> </w:t>
      </w:r>
      <w:r w:rsidRPr="00644BD0">
        <w:rPr>
          <w:color w:val="2B2B2C"/>
          <w:w w:val="115"/>
          <w:sz w:val="22"/>
          <w:szCs w:val="22"/>
        </w:rPr>
        <w:t>above</w:t>
      </w:r>
      <w:r w:rsidRPr="00644BD0">
        <w:rPr>
          <w:color w:val="2B2B2C"/>
          <w:spacing w:val="3"/>
          <w:w w:val="115"/>
          <w:sz w:val="22"/>
          <w:szCs w:val="22"/>
        </w:rPr>
        <w:t xml:space="preserve"> </w:t>
      </w:r>
      <w:r w:rsidRPr="00644BD0">
        <w:rPr>
          <w:color w:val="2B2B2C"/>
          <w:w w:val="115"/>
          <w:sz w:val="22"/>
          <w:szCs w:val="22"/>
        </w:rPr>
        <w:t>named</w:t>
      </w:r>
      <w:r w:rsidRPr="00644BD0">
        <w:rPr>
          <w:color w:val="2B2B2C"/>
          <w:spacing w:val="13"/>
          <w:w w:val="115"/>
          <w:sz w:val="22"/>
          <w:szCs w:val="22"/>
        </w:rPr>
        <w:t xml:space="preserve"> </w:t>
      </w:r>
      <w:r w:rsidRPr="00644BD0">
        <w:rPr>
          <w:color w:val="2B2B2C"/>
          <w:w w:val="83"/>
          <w:sz w:val="22"/>
          <w:szCs w:val="22"/>
        </w:rPr>
        <w:t>c</w:t>
      </w:r>
      <w:r w:rsidRPr="00644BD0">
        <w:rPr>
          <w:color w:val="2B2B2C"/>
          <w:w w:val="94"/>
          <w:sz w:val="22"/>
          <w:szCs w:val="22"/>
        </w:rPr>
        <w:t>l</w:t>
      </w:r>
      <w:r w:rsidRPr="00644BD0">
        <w:rPr>
          <w:color w:val="2B2B2C"/>
          <w:w w:val="110"/>
          <w:sz w:val="22"/>
          <w:szCs w:val="22"/>
        </w:rPr>
        <w:t>i</w:t>
      </w:r>
      <w:r w:rsidRPr="00644BD0">
        <w:rPr>
          <w:color w:val="2B2B2C"/>
          <w:w w:val="128"/>
          <w:sz w:val="22"/>
          <w:szCs w:val="22"/>
        </w:rPr>
        <w:t>e</w:t>
      </w:r>
      <w:r w:rsidRPr="00644BD0">
        <w:rPr>
          <w:color w:val="19191C"/>
          <w:w w:val="113"/>
          <w:sz w:val="22"/>
          <w:szCs w:val="22"/>
        </w:rPr>
        <w:t>n</w:t>
      </w:r>
      <w:r w:rsidRPr="00644BD0">
        <w:rPr>
          <w:color w:val="19191C"/>
          <w:w w:val="150"/>
          <w:sz w:val="22"/>
          <w:szCs w:val="22"/>
        </w:rPr>
        <w:t>t</w:t>
      </w:r>
      <w:r w:rsidRPr="00644BD0">
        <w:rPr>
          <w:color w:val="19191C"/>
          <w:spacing w:val="7"/>
          <w:sz w:val="22"/>
          <w:szCs w:val="22"/>
        </w:rPr>
        <w:t xml:space="preserve"> </w:t>
      </w:r>
      <w:r w:rsidRPr="00644BD0">
        <w:rPr>
          <w:color w:val="19191C"/>
          <w:w w:val="118"/>
          <w:sz w:val="22"/>
          <w:szCs w:val="22"/>
        </w:rPr>
        <w:t>u</w:t>
      </w:r>
      <w:r w:rsidRPr="00644BD0">
        <w:rPr>
          <w:color w:val="2B2B2C"/>
          <w:w w:val="118"/>
          <w:sz w:val="22"/>
          <w:szCs w:val="22"/>
        </w:rPr>
        <w:t>n</w:t>
      </w:r>
      <w:r w:rsidRPr="00644BD0">
        <w:rPr>
          <w:color w:val="19191C"/>
          <w:w w:val="118"/>
          <w:sz w:val="22"/>
          <w:szCs w:val="22"/>
        </w:rPr>
        <w:t>d</w:t>
      </w:r>
      <w:r w:rsidRPr="00644BD0">
        <w:rPr>
          <w:color w:val="2B2B2C"/>
          <w:w w:val="118"/>
          <w:sz w:val="22"/>
          <w:szCs w:val="22"/>
        </w:rPr>
        <w:t>er</w:t>
      </w:r>
      <w:r w:rsidRPr="00644BD0">
        <w:rPr>
          <w:color w:val="2B2B2C"/>
          <w:spacing w:val="10"/>
          <w:w w:val="118"/>
          <w:sz w:val="22"/>
          <w:szCs w:val="22"/>
        </w:rPr>
        <w:t xml:space="preserve"> </w:t>
      </w:r>
      <w:r w:rsidRPr="00644BD0">
        <w:rPr>
          <w:color w:val="19191C"/>
          <w:sz w:val="22"/>
          <w:szCs w:val="22"/>
        </w:rPr>
        <w:t>th</w:t>
      </w:r>
      <w:r w:rsidRPr="00644BD0">
        <w:rPr>
          <w:color w:val="2B2B2C"/>
          <w:sz w:val="22"/>
          <w:szCs w:val="22"/>
        </w:rPr>
        <w:t xml:space="preserve">e  </w:t>
      </w:r>
      <w:r w:rsidRPr="00644BD0">
        <w:rPr>
          <w:color w:val="19191C"/>
          <w:w w:val="114"/>
          <w:sz w:val="22"/>
          <w:szCs w:val="22"/>
        </w:rPr>
        <w:t>t</w:t>
      </w:r>
      <w:r w:rsidRPr="00644BD0">
        <w:rPr>
          <w:color w:val="2B2B2C"/>
          <w:w w:val="114"/>
          <w:sz w:val="22"/>
          <w:szCs w:val="22"/>
        </w:rPr>
        <w:t>erms</w:t>
      </w:r>
      <w:r w:rsidRPr="00644BD0">
        <w:rPr>
          <w:color w:val="2B2B2C"/>
          <w:spacing w:val="18"/>
          <w:w w:val="114"/>
          <w:sz w:val="22"/>
          <w:szCs w:val="22"/>
        </w:rPr>
        <w:t xml:space="preserve"> </w:t>
      </w:r>
      <w:r w:rsidRPr="00644BD0">
        <w:rPr>
          <w:color w:val="2B2B2C"/>
          <w:sz w:val="24"/>
          <w:szCs w:val="24"/>
        </w:rPr>
        <w:t>o</w:t>
      </w:r>
      <w:r w:rsidRPr="00644BD0">
        <w:rPr>
          <w:color w:val="19191C"/>
          <w:sz w:val="24"/>
          <w:szCs w:val="24"/>
        </w:rPr>
        <w:t>f</w:t>
      </w:r>
      <w:r w:rsidRPr="00644BD0">
        <w:rPr>
          <w:color w:val="19191C"/>
          <w:spacing w:val="-2"/>
          <w:sz w:val="24"/>
          <w:szCs w:val="24"/>
        </w:rPr>
        <w:t xml:space="preserve"> </w:t>
      </w:r>
      <w:r w:rsidRPr="00644BD0">
        <w:rPr>
          <w:color w:val="2B2B2C"/>
          <w:sz w:val="24"/>
          <w:szCs w:val="24"/>
        </w:rPr>
        <w:t>a</w:t>
      </w:r>
      <w:r w:rsidRPr="00644BD0">
        <w:rPr>
          <w:color w:val="2B2B2C"/>
          <w:spacing w:val="6"/>
          <w:sz w:val="24"/>
          <w:szCs w:val="24"/>
        </w:rPr>
        <w:t xml:space="preserve"> </w:t>
      </w:r>
      <w:r w:rsidRPr="00644BD0">
        <w:rPr>
          <w:color w:val="19191C"/>
          <w:w w:val="71"/>
          <w:sz w:val="22"/>
          <w:szCs w:val="22"/>
        </w:rPr>
        <w:t>l</w:t>
      </w:r>
      <w:r w:rsidRPr="00644BD0">
        <w:rPr>
          <w:color w:val="2B2B2C"/>
          <w:w w:val="118"/>
          <w:sz w:val="22"/>
          <w:szCs w:val="22"/>
        </w:rPr>
        <w:t>e</w:t>
      </w:r>
      <w:r w:rsidRPr="00644BD0">
        <w:rPr>
          <w:color w:val="2B2B2C"/>
          <w:w w:val="122"/>
          <w:sz w:val="22"/>
          <w:szCs w:val="22"/>
        </w:rPr>
        <w:t>g</w:t>
      </w:r>
      <w:r w:rsidRPr="00644BD0">
        <w:rPr>
          <w:color w:val="2B2B2C"/>
          <w:w w:val="108"/>
          <w:sz w:val="22"/>
          <w:szCs w:val="22"/>
        </w:rPr>
        <w:t>a</w:t>
      </w:r>
      <w:r w:rsidRPr="00644BD0">
        <w:rPr>
          <w:color w:val="19191C"/>
          <w:w w:val="110"/>
          <w:sz w:val="22"/>
          <w:szCs w:val="22"/>
        </w:rPr>
        <w:t>l</w:t>
      </w:r>
      <w:r w:rsidRPr="00644BD0">
        <w:rPr>
          <w:color w:val="19191C"/>
          <w:spacing w:val="26"/>
          <w:sz w:val="22"/>
          <w:szCs w:val="22"/>
        </w:rPr>
        <w:t xml:space="preserve"> </w:t>
      </w:r>
      <w:r w:rsidRPr="00644BD0">
        <w:rPr>
          <w:color w:val="19191C"/>
          <w:w w:val="111"/>
          <w:sz w:val="22"/>
          <w:szCs w:val="22"/>
        </w:rPr>
        <w:t>r</w:t>
      </w:r>
      <w:r w:rsidRPr="00644BD0">
        <w:rPr>
          <w:color w:val="2B2B2C"/>
          <w:w w:val="108"/>
          <w:sz w:val="22"/>
          <w:szCs w:val="22"/>
        </w:rPr>
        <w:t>e</w:t>
      </w:r>
      <w:r w:rsidRPr="00644BD0">
        <w:rPr>
          <w:color w:val="2B2B2C"/>
          <w:w w:val="122"/>
          <w:sz w:val="22"/>
          <w:szCs w:val="22"/>
        </w:rPr>
        <w:t>p</w:t>
      </w:r>
      <w:r w:rsidRPr="00644BD0">
        <w:rPr>
          <w:color w:val="2B2B2C"/>
          <w:w w:val="137"/>
          <w:sz w:val="22"/>
          <w:szCs w:val="22"/>
        </w:rPr>
        <w:t>r</w:t>
      </w:r>
      <w:r w:rsidRPr="00644BD0">
        <w:rPr>
          <w:color w:val="2B2B2C"/>
          <w:w w:val="108"/>
          <w:sz w:val="22"/>
          <w:szCs w:val="22"/>
        </w:rPr>
        <w:t>e</w:t>
      </w:r>
      <w:r w:rsidRPr="00644BD0">
        <w:rPr>
          <w:color w:val="2B2B2C"/>
          <w:w w:val="106"/>
          <w:sz w:val="22"/>
          <w:szCs w:val="22"/>
        </w:rPr>
        <w:t>s</w:t>
      </w:r>
      <w:r w:rsidRPr="00644BD0">
        <w:rPr>
          <w:color w:val="2B2B2C"/>
          <w:w w:val="113"/>
          <w:sz w:val="22"/>
          <w:szCs w:val="22"/>
        </w:rPr>
        <w:t>e</w:t>
      </w:r>
      <w:r w:rsidRPr="00644BD0">
        <w:rPr>
          <w:color w:val="19191C"/>
          <w:w w:val="126"/>
          <w:sz w:val="22"/>
          <w:szCs w:val="22"/>
        </w:rPr>
        <w:t>n</w:t>
      </w:r>
      <w:r w:rsidRPr="00644BD0">
        <w:rPr>
          <w:color w:val="2B2B2C"/>
          <w:w w:val="126"/>
          <w:sz w:val="22"/>
          <w:szCs w:val="22"/>
        </w:rPr>
        <w:t>t</w:t>
      </w:r>
      <w:r w:rsidRPr="00644BD0">
        <w:rPr>
          <w:color w:val="2B2B2C"/>
          <w:w w:val="98"/>
          <w:sz w:val="22"/>
          <w:szCs w:val="22"/>
        </w:rPr>
        <w:t>a</w:t>
      </w:r>
      <w:r w:rsidRPr="00644BD0">
        <w:rPr>
          <w:color w:val="2B2B2C"/>
          <w:w w:val="150"/>
          <w:sz w:val="22"/>
          <w:szCs w:val="22"/>
        </w:rPr>
        <w:t>t</w:t>
      </w:r>
      <w:r w:rsidRPr="00644BD0">
        <w:rPr>
          <w:color w:val="2B2B2C"/>
          <w:w w:val="86"/>
          <w:sz w:val="22"/>
          <w:szCs w:val="22"/>
        </w:rPr>
        <w:t>i</w:t>
      </w:r>
      <w:r w:rsidRPr="00644BD0">
        <w:rPr>
          <w:color w:val="2B2B2C"/>
          <w:w w:val="117"/>
          <w:sz w:val="22"/>
          <w:szCs w:val="22"/>
        </w:rPr>
        <w:t>o</w:t>
      </w:r>
      <w:r w:rsidRPr="00644BD0">
        <w:rPr>
          <w:color w:val="2B2B2C"/>
          <w:w w:val="122"/>
          <w:sz w:val="22"/>
          <w:szCs w:val="22"/>
        </w:rPr>
        <w:t>n</w:t>
      </w:r>
    </w:p>
    <w:p w14:paraId="2D1AA605" w14:textId="77777777" w:rsidR="00FC6FBF" w:rsidRPr="00644BD0" w:rsidRDefault="00000000">
      <w:pPr>
        <w:spacing w:before="40"/>
        <w:ind w:left="598"/>
        <w:rPr>
          <w:sz w:val="22"/>
          <w:szCs w:val="22"/>
        </w:rPr>
      </w:pPr>
      <w:r w:rsidRPr="00644BD0">
        <w:rPr>
          <w:color w:val="2B2B2C"/>
          <w:w w:val="104"/>
          <w:sz w:val="22"/>
          <w:szCs w:val="22"/>
        </w:rPr>
        <w:t>o</w:t>
      </w:r>
      <w:r w:rsidRPr="00644BD0">
        <w:rPr>
          <w:color w:val="19191C"/>
          <w:w w:val="117"/>
          <w:sz w:val="22"/>
          <w:szCs w:val="22"/>
        </w:rPr>
        <w:t>r</w:t>
      </w:r>
      <w:r w:rsidRPr="00644BD0">
        <w:rPr>
          <w:color w:val="19191C"/>
          <w:w w:val="122"/>
          <w:sz w:val="22"/>
          <w:szCs w:val="22"/>
        </w:rPr>
        <w:t>d</w:t>
      </w:r>
      <w:r w:rsidRPr="00644BD0">
        <w:rPr>
          <w:color w:val="2B2B2C"/>
          <w:w w:val="113"/>
          <w:sz w:val="22"/>
          <w:szCs w:val="22"/>
        </w:rPr>
        <w:t>e</w:t>
      </w:r>
      <w:r w:rsidRPr="00644BD0">
        <w:rPr>
          <w:color w:val="2B2B2C"/>
          <w:w w:val="131"/>
          <w:sz w:val="22"/>
          <w:szCs w:val="22"/>
        </w:rPr>
        <w:t>r</w:t>
      </w:r>
      <w:r w:rsidRPr="00644BD0">
        <w:rPr>
          <w:color w:val="4D4C50"/>
          <w:w w:val="78"/>
          <w:sz w:val="22"/>
          <w:szCs w:val="22"/>
        </w:rPr>
        <w:t>.</w:t>
      </w:r>
    </w:p>
    <w:p w14:paraId="725FE39B" w14:textId="77777777" w:rsidR="00FC6FBF" w:rsidRPr="00644BD0" w:rsidRDefault="00FC6FBF">
      <w:pPr>
        <w:spacing w:before="2" w:line="120" w:lineRule="exact"/>
        <w:rPr>
          <w:sz w:val="13"/>
          <w:szCs w:val="13"/>
        </w:rPr>
      </w:pPr>
    </w:p>
    <w:p w14:paraId="63ABB0AF" w14:textId="77777777" w:rsidR="00FC6FBF" w:rsidRPr="00644BD0" w:rsidRDefault="00FC6FBF">
      <w:pPr>
        <w:spacing w:line="200" w:lineRule="exact"/>
      </w:pPr>
    </w:p>
    <w:p w14:paraId="4CA621AF" w14:textId="6DEBFBF8" w:rsidR="00FC6FBF" w:rsidRPr="00644BD0" w:rsidRDefault="00000000">
      <w:pPr>
        <w:spacing w:line="282" w:lineRule="auto"/>
        <w:ind w:left="598" w:right="1065" w:hanging="5"/>
        <w:rPr>
          <w:sz w:val="22"/>
          <w:szCs w:val="22"/>
        </w:rPr>
      </w:pPr>
      <w:r w:rsidRPr="00644BD0">
        <w:rPr>
          <w:color w:val="2B2B2C"/>
          <w:w w:val="105"/>
          <w:sz w:val="22"/>
          <w:szCs w:val="22"/>
        </w:rPr>
        <w:t>O</w:t>
      </w:r>
      <w:r w:rsidRPr="00644BD0">
        <w:rPr>
          <w:color w:val="2B2B2C"/>
          <w:w w:val="113"/>
          <w:sz w:val="22"/>
          <w:szCs w:val="22"/>
        </w:rPr>
        <w:t>u</w:t>
      </w:r>
      <w:r w:rsidRPr="00644BD0">
        <w:rPr>
          <w:color w:val="2B2B2C"/>
          <w:w w:val="144"/>
          <w:sz w:val="22"/>
          <w:szCs w:val="22"/>
        </w:rPr>
        <w:t>r</w:t>
      </w:r>
      <w:r w:rsidRPr="00644BD0">
        <w:rPr>
          <w:color w:val="2B2B2C"/>
          <w:spacing w:val="12"/>
          <w:sz w:val="22"/>
          <w:szCs w:val="22"/>
        </w:rPr>
        <w:t xml:space="preserve"> </w:t>
      </w:r>
      <w:r w:rsidRPr="00644BD0">
        <w:rPr>
          <w:color w:val="2B2B2C"/>
          <w:w w:val="88"/>
          <w:sz w:val="22"/>
          <w:szCs w:val="22"/>
        </w:rPr>
        <w:t>c</w:t>
      </w:r>
      <w:r w:rsidRPr="00644BD0">
        <w:rPr>
          <w:color w:val="19191C"/>
          <w:w w:val="94"/>
          <w:sz w:val="22"/>
          <w:szCs w:val="22"/>
        </w:rPr>
        <w:t>l</w:t>
      </w:r>
      <w:r w:rsidRPr="00644BD0">
        <w:rPr>
          <w:color w:val="19191C"/>
          <w:w w:val="118"/>
          <w:sz w:val="22"/>
          <w:szCs w:val="22"/>
        </w:rPr>
        <w:t>i</w:t>
      </w:r>
      <w:r w:rsidRPr="00644BD0">
        <w:rPr>
          <w:color w:val="2B2B2C"/>
          <w:w w:val="118"/>
          <w:sz w:val="22"/>
          <w:szCs w:val="22"/>
        </w:rPr>
        <w:t>e</w:t>
      </w:r>
      <w:r w:rsidRPr="00644BD0">
        <w:rPr>
          <w:color w:val="19191C"/>
          <w:w w:val="126"/>
          <w:sz w:val="22"/>
          <w:szCs w:val="22"/>
        </w:rPr>
        <w:t>nt</w:t>
      </w:r>
      <w:r w:rsidRPr="00644BD0">
        <w:rPr>
          <w:color w:val="2B2B2C"/>
          <w:w w:val="78"/>
          <w:sz w:val="22"/>
          <w:szCs w:val="22"/>
        </w:rPr>
        <w:t>,</w:t>
      </w:r>
      <w:r w:rsidRPr="00644BD0">
        <w:rPr>
          <w:color w:val="2B2B2C"/>
          <w:spacing w:val="27"/>
          <w:sz w:val="22"/>
          <w:szCs w:val="22"/>
        </w:rPr>
        <w:t xml:space="preserve"> </w:t>
      </w:r>
      <w:r w:rsidR="00644BD0" w:rsidRPr="00644BD0">
        <w:rPr>
          <w:color w:val="2B2B2C"/>
          <w:sz w:val="22"/>
          <w:szCs w:val="22"/>
        </w:rPr>
        <w:t>M</w:t>
      </w:r>
      <w:r w:rsidR="00644BD0" w:rsidRPr="00644BD0">
        <w:rPr>
          <w:color w:val="19191C"/>
          <w:sz w:val="22"/>
          <w:szCs w:val="22"/>
        </w:rPr>
        <w:t>r.</w:t>
      </w:r>
      <w:r w:rsidRPr="00644BD0">
        <w:rPr>
          <w:color w:val="19191C"/>
          <w:spacing w:val="35"/>
          <w:sz w:val="22"/>
          <w:szCs w:val="22"/>
        </w:rPr>
        <w:t xml:space="preserve"> </w:t>
      </w:r>
      <w:r w:rsidRPr="00644BD0">
        <w:rPr>
          <w:color w:val="2B2B2C"/>
          <w:w w:val="90"/>
          <w:sz w:val="22"/>
          <w:szCs w:val="22"/>
        </w:rPr>
        <w:t>S</w:t>
      </w:r>
      <w:r w:rsidRPr="00644BD0">
        <w:rPr>
          <w:color w:val="19191C"/>
          <w:w w:val="110"/>
          <w:sz w:val="22"/>
          <w:szCs w:val="22"/>
        </w:rPr>
        <w:t>i</w:t>
      </w:r>
      <w:r w:rsidRPr="00644BD0">
        <w:rPr>
          <w:color w:val="19191C"/>
          <w:w w:val="123"/>
          <w:sz w:val="22"/>
          <w:szCs w:val="22"/>
        </w:rPr>
        <w:t>m</w:t>
      </w:r>
      <w:r w:rsidRPr="00644BD0">
        <w:rPr>
          <w:color w:val="2B2B2C"/>
          <w:w w:val="117"/>
          <w:sz w:val="22"/>
          <w:szCs w:val="22"/>
        </w:rPr>
        <w:t>o</w:t>
      </w:r>
      <w:r w:rsidRPr="00644BD0">
        <w:rPr>
          <w:color w:val="19191C"/>
          <w:w w:val="126"/>
          <w:sz w:val="22"/>
          <w:szCs w:val="22"/>
        </w:rPr>
        <w:t>n</w:t>
      </w:r>
      <w:r w:rsidRPr="00644BD0">
        <w:rPr>
          <w:color w:val="19191C"/>
          <w:spacing w:val="17"/>
          <w:sz w:val="22"/>
          <w:szCs w:val="22"/>
        </w:rPr>
        <w:t xml:space="preserve"> </w:t>
      </w:r>
      <w:r w:rsidRPr="00644BD0">
        <w:rPr>
          <w:color w:val="2B2B2C"/>
          <w:sz w:val="22"/>
          <w:szCs w:val="22"/>
        </w:rPr>
        <w:t>Pa</w:t>
      </w:r>
      <w:r w:rsidRPr="00644BD0">
        <w:rPr>
          <w:color w:val="19191C"/>
          <w:sz w:val="22"/>
          <w:szCs w:val="22"/>
        </w:rPr>
        <w:t>u</w:t>
      </w:r>
      <w:r w:rsidRPr="00644BD0">
        <w:rPr>
          <w:color w:val="2B2B2C"/>
          <w:sz w:val="22"/>
          <w:szCs w:val="22"/>
        </w:rPr>
        <w:t xml:space="preserve">l </w:t>
      </w:r>
      <w:r w:rsidRPr="00644BD0">
        <w:rPr>
          <w:color w:val="2B2B2C"/>
          <w:spacing w:val="20"/>
          <w:sz w:val="22"/>
          <w:szCs w:val="22"/>
        </w:rPr>
        <w:t xml:space="preserve"> </w:t>
      </w:r>
      <w:r w:rsidRPr="00644BD0">
        <w:rPr>
          <w:color w:val="2B2B2C"/>
          <w:w w:val="101"/>
          <w:sz w:val="22"/>
          <w:szCs w:val="22"/>
        </w:rPr>
        <w:t>C</w:t>
      </w:r>
      <w:r w:rsidRPr="00644BD0">
        <w:rPr>
          <w:color w:val="2B2B2C"/>
          <w:w w:val="117"/>
          <w:sz w:val="22"/>
          <w:szCs w:val="22"/>
        </w:rPr>
        <w:t>o</w:t>
      </w:r>
      <w:r w:rsidRPr="00644BD0">
        <w:rPr>
          <w:color w:val="2B2B2C"/>
          <w:w w:val="131"/>
          <w:sz w:val="22"/>
          <w:szCs w:val="22"/>
        </w:rPr>
        <w:t>r</w:t>
      </w:r>
      <w:r w:rsidRPr="00644BD0">
        <w:rPr>
          <w:color w:val="2B2B2C"/>
          <w:w w:val="122"/>
          <w:sz w:val="22"/>
          <w:szCs w:val="22"/>
        </w:rPr>
        <w:t>d</w:t>
      </w:r>
      <w:r w:rsidRPr="00644BD0">
        <w:rPr>
          <w:color w:val="2B2B2C"/>
          <w:w w:val="123"/>
          <w:sz w:val="22"/>
          <w:szCs w:val="22"/>
        </w:rPr>
        <w:t>e</w:t>
      </w:r>
      <w:r w:rsidRPr="00644BD0">
        <w:rPr>
          <w:color w:val="19191C"/>
          <w:w w:val="94"/>
          <w:sz w:val="22"/>
          <w:szCs w:val="22"/>
        </w:rPr>
        <w:t>l</w:t>
      </w:r>
      <w:r w:rsidRPr="00644BD0">
        <w:rPr>
          <w:color w:val="19191C"/>
          <w:w w:val="110"/>
          <w:sz w:val="22"/>
          <w:szCs w:val="22"/>
        </w:rPr>
        <w:t>l</w:t>
      </w:r>
      <w:r w:rsidRPr="00644BD0">
        <w:rPr>
          <w:color w:val="19191C"/>
          <w:spacing w:val="22"/>
          <w:sz w:val="22"/>
          <w:szCs w:val="22"/>
        </w:rPr>
        <w:t xml:space="preserve"> </w:t>
      </w:r>
      <w:r w:rsidRPr="00644BD0">
        <w:rPr>
          <w:color w:val="19191C"/>
          <w:w w:val="78"/>
          <w:sz w:val="22"/>
          <w:szCs w:val="22"/>
        </w:rPr>
        <w:t>i</w:t>
      </w:r>
      <w:r w:rsidRPr="00644BD0">
        <w:rPr>
          <w:color w:val="2B2B2C"/>
          <w:w w:val="117"/>
          <w:sz w:val="22"/>
          <w:szCs w:val="22"/>
        </w:rPr>
        <w:t>s</w:t>
      </w:r>
      <w:r w:rsidRPr="00644BD0">
        <w:rPr>
          <w:color w:val="2B2B2C"/>
          <w:spacing w:val="12"/>
          <w:sz w:val="22"/>
          <w:szCs w:val="22"/>
        </w:rPr>
        <w:t xml:space="preserve"> </w:t>
      </w:r>
      <w:r w:rsidRPr="00644BD0">
        <w:rPr>
          <w:color w:val="2B2B2C"/>
          <w:w w:val="88"/>
          <w:sz w:val="22"/>
          <w:szCs w:val="22"/>
        </w:rPr>
        <w:t>c</w:t>
      </w:r>
      <w:r w:rsidRPr="00644BD0">
        <w:rPr>
          <w:color w:val="19191C"/>
          <w:w w:val="122"/>
          <w:sz w:val="22"/>
          <w:szCs w:val="22"/>
        </w:rPr>
        <w:t>h</w:t>
      </w:r>
      <w:r w:rsidRPr="00644BD0">
        <w:rPr>
          <w:color w:val="2B2B2C"/>
          <w:w w:val="113"/>
          <w:sz w:val="22"/>
          <w:szCs w:val="22"/>
        </w:rPr>
        <w:t>a</w:t>
      </w:r>
      <w:r w:rsidRPr="00644BD0">
        <w:rPr>
          <w:color w:val="2B2B2C"/>
          <w:w w:val="131"/>
          <w:sz w:val="22"/>
          <w:szCs w:val="22"/>
        </w:rPr>
        <w:t>r</w:t>
      </w:r>
      <w:r w:rsidRPr="00644BD0">
        <w:rPr>
          <w:color w:val="2B2B2C"/>
          <w:w w:val="117"/>
          <w:sz w:val="22"/>
          <w:szCs w:val="22"/>
        </w:rPr>
        <w:t>g</w:t>
      </w:r>
      <w:r w:rsidRPr="00644BD0">
        <w:rPr>
          <w:color w:val="2B2B2C"/>
          <w:w w:val="113"/>
          <w:sz w:val="22"/>
          <w:szCs w:val="22"/>
        </w:rPr>
        <w:t>e</w:t>
      </w:r>
      <w:r w:rsidRPr="00644BD0">
        <w:rPr>
          <w:color w:val="2B2B2C"/>
          <w:w w:val="122"/>
          <w:sz w:val="22"/>
          <w:szCs w:val="22"/>
        </w:rPr>
        <w:t>d</w:t>
      </w:r>
      <w:r w:rsidRPr="00644BD0">
        <w:rPr>
          <w:color w:val="2B2B2C"/>
          <w:spacing w:val="17"/>
          <w:sz w:val="22"/>
          <w:szCs w:val="22"/>
        </w:rPr>
        <w:t xml:space="preserve"> </w:t>
      </w:r>
      <w:r w:rsidRPr="00644BD0">
        <w:rPr>
          <w:color w:val="2B2B2C"/>
          <w:sz w:val="22"/>
          <w:szCs w:val="22"/>
        </w:rPr>
        <w:t>o</w:t>
      </w:r>
      <w:r w:rsidRPr="00644BD0">
        <w:rPr>
          <w:color w:val="19191C"/>
          <w:sz w:val="22"/>
          <w:szCs w:val="22"/>
        </w:rPr>
        <w:t>n</w:t>
      </w:r>
      <w:r w:rsidRPr="00644BD0">
        <w:rPr>
          <w:color w:val="19191C"/>
          <w:spacing w:val="41"/>
          <w:sz w:val="22"/>
          <w:szCs w:val="22"/>
        </w:rPr>
        <w:t xml:space="preserve"> </w:t>
      </w:r>
      <w:r w:rsidRPr="00644BD0">
        <w:rPr>
          <w:color w:val="19191C"/>
          <w:w w:val="112"/>
          <w:sz w:val="22"/>
          <w:szCs w:val="22"/>
        </w:rPr>
        <w:t>an</w:t>
      </w:r>
      <w:r w:rsidRPr="00644BD0">
        <w:rPr>
          <w:color w:val="19191C"/>
          <w:spacing w:val="2"/>
          <w:w w:val="112"/>
          <w:sz w:val="22"/>
          <w:szCs w:val="22"/>
        </w:rPr>
        <w:t xml:space="preserve"> </w:t>
      </w:r>
      <w:r w:rsidRPr="00644BD0">
        <w:rPr>
          <w:color w:val="2B2B2C"/>
          <w:w w:val="86"/>
          <w:sz w:val="22"/>
          <w:szCs w:val="22"/>
        </w:rPr>
        <w:t>i</w:t>
      </w:r>
      <w:r w:rsidRPr="00644BD0">
        <w:rPr>
          <w:color w:val="19191C"/>
          <w:w w:val="130"/>
          <w:sz w:val="22"/>
          <w:szCs w:val="22"/>
        </w:rPr>
        <w:t>n</w:t>
      </w:r>
      <w:r w:rsidRPr="00644BD0">
        <w:rPr>
          <w:color w:val="19191C"/>
          <w:w w:val="113"/>
          <w:sz w:val="22"/>
          <w:szCs w:val="22"/>
        </w:rPr>
        <w:t>d</w:t>
      </w:r>
      <w:r w:rsidRPr="00644BD0">
        <w:rPr>
          <w:color w:val="19191C"/>
          <w:w w:val="118"/>
          <w:sz w:val="22"/>
          <w:szCs w:val="22"/>
        </w:rPr>
        <w:t>i</w:t>
      </w:r>
      <w:r w:rsidRPr="00644BD0">
        <w:rPr>
          <w:color w:val="2B2B2C"/>
          <w:w w:val="108"/>
          <w:sz w:val="22"/>
          <w:szCs w:val="22"/>
        </w:rPr>
        <w:t>c</w:t>
      </w:r>
      <w:r w:rsidRPr="00644BD0">
        <w:rPr>
          <w:color w:val="19191C"/>
          <w:w w:val="134"/>
          <w:sz w:val="22"/>
          <w:szCs w:val="22"/>
        </w:rPr>
        <w:t>t</w:t>
      </w:r>
      <w:r w:rsidRPr="00644BD0">
        <w:rPr>
          <w:color w:val="2B2B2C"/>
          <w:w w:val="120"/>
          <w:sz w:val="22"/>
          <w:szCs w:val="22"/>
        </w:rPr>
        <w:t>m</w:t>
      </w:r>
      <w:r w:rsidRPr="00644BD0">
        <w:rPr>
          <w:color w:val="2B2B2C"/>
          <w:w w:val="108"/>
          <w:sz w:val="22"/>
          <w:szCs w:val="22"/>
        </w:rPr>
        <w:t>e</w:t>
      </w:r>
      <w:r w:rsidRPr="00644BD0">
        <w:rPr>
          <w:color w:val="2B2B2C"/>
          <w:w w:val="126"/>
          <w:sz w:val="22"/>
          <w:szCs w:val="22"/>
        </w:rPr>
        <w:t>n</w:t>
      </w:r>
      <w:r w:rsidRPr="00644BD0">
        <w:rPr>
          <w:color w:val="19191C"/>
          <w:w w:val="118"/>
          <w:sz w:val="22"/>
          <w:szCs w:val="22"/>
        </w:rPr>
        <w:t>t</w:t>
      </w:r>
      <w:r w:rsidRPr="00644BD0">
        <w:rPr>
          <w:color w:val="19191C"/>
          <w:spacing w:val="17"/>
          <w:sz w:val="22"/>
          <w:szCs w:val="22"/>
        </w:rPr>
        <w:t xml:space="preserve"> </w:t>
      </w:r>
      <w:r w:rsidRPr="00644BD0">
        <w:rPr>
          <w:color w:val="2B2B2C"/>
          <w:w w:val="88"/>
          <w:sz w:val="22"/>
          <w:szCs w:val="22"/>
        </w:rPr>
        <w:t>c</w:t>
      </w:r>
      <w:r w:rsidRPr="00644BD0">
        <w:rPr>
          <w:color w:val="2B2B2C"/>
          <w:w w:val="113"/>
          <w:sz w:val="22"/>
          <w:szCs w:val="22"/>
        </w:rPr>
        <w:t>o</w:t>
      </w:r>
      <w:r w:rsidRPr="00644BD0">
        <w:rPr>
          <w:color w:val="2B2B2C"/>
          <w:w w:val="126"/>
          <w:sz w:val="22"/>
          <w:szCs w:val="22"/>
        </w:rPr>
        <w:t>n</w:t>
      </w:r>
      <w:r w:rsidRPr="00644BD0">
        <w:rPr>
          <w:color w:val="19191C"/>
          <w:w w:val="126"/>
          <w:sz w:val="22"/>
          <w:szCs w:val="22"/>
        </w:rPr>
        <w:t>t</w:t>
      </w:r>
      <w:r w:rsidRPr="00644BD0">
        <w:rPr>
          <w:color w:val="2B2B2C"/>
          <w:w w:val="113"/>
          <w:sz w:val="22"/>
          <w:szCs w:val="22"/>
        </w:rPr>
        <w:t>a</w:t>
      </w:r>
      <w:r w:rsidRPr="00644BD0">
        <w:rPr>
          <w:color w:val="2B2B2C"/>
          <w:w w:val="102"/>
          <w:sz w:val="22"/>
          <w:szCs w:val="22"/>
        </w:rPr>
        <w:t>i</w:t>
      </w:r>
      <w:r w:rsidRPr="00644BD0">
        <w:rPr>
          <w:color w:val="2B2B2C"/>
          <w:w w:val="122"/>
          <w:sz w:val="22"/>
          <w:szCs w:val="22"/>
        </w:rPr>
        <w:t>n</w:t>
      </w:r>
      <w:r w:rsidRPr="00644BD0">
        <w:rPr>
          <w:color w:val="2B2B2C"/>
          <w:w w:val="118"/>
          <w:sz w:val="22"/>
          <w:szCs w:val="22"/>
        </w:rPr>
        <w:t>i</w:t>
      </w:r>
      <w:r w:rsidRPr="00644BD0">
        <w:rPr>
          <w:color w:val="2B2B2C"/>
          <w:w w:val="126"/>
          <w:sz w:val="22"/>
          <w:szCs w:val="22"/>
        </w:rPr>
        <w:t>n</w:t>
      </w:r>
      <w:r w:rsidRPr="00644BD0">
        <w:rPr>
          <w:color w:val="2B2B2C"/>
          <w:w w:val="122"/>
          <w:sz w:val="22"/>
          <w:szCs w:val="22"/>
        </w:rPr>
        <w:t>g</w:t>
      </w:r>
      <w:r w:rsidRPr="00644BD0">
        <w:rPr>
          <w:color w:val="2B2B2C"/>
          <w:spacing w:val="12"/>
          <w:sz w:val="22"/>
          <w:szCs w:val="22"/>
        </w:rPr>
        <w:t xml:space="preserve"> </w:t>
      </w:r>
      <w:r w:rsidRPr="00644BD0">
        <w:rPr>
          <w:color w:val="2B2B2C"/>
          <w:sz w:val="22"/>
          <w:szCs w:val="22"/>
        </w:rPr>
        <w:t>one</w:t>
      </w:r>
      <w:r w:rsidRPr="00644BD0">
        <w:rPr>
          <w:color w:val="2B2B2C"/>
          <w:spacing w:val="43"/>
          <w:sz w:val="22"/>
          <w:szCs w:val="22"/>
        </w:rPr>
        <w:t xml:space="preserve"> </w:t>
      </w:r>
      <w:r w:rsidRPr="00644BD0">
        <w:rPr>
          <w:color w:val="2B2B2C"/>
          <w:w w:val="88"/>
          <w:sz w:val="22"/>
          <w:szCs w:val="22"/>
        </w:rPr>
        <w:t>c</w:t>
      </w:r>
      <w:r w:rsidRPr="00644BD0">
        <w:rPr>
          <w:color w:val="2B2B2C"/>
          <w:w w:val="109"/>
          <w:sz w:val="22"/>
          <w:szCs w:val="22"/>
        </w:rPr>
        <w:t>o</w:t>
      </w:r>
      <w:r w:rsidRPr="00644BD0">
        <w:rPr>
          <w:color w:val="2B2B2C"/>
          <w:w w:val="117"/>
          <w:sz w:val="22"/>
          <w:szCs w:val="22"/>
        </w:rPr>
        <w:t>u</w:t>
      </w:r>
      <w:r w:rsidRPr="00644BD0">
        <w:rPr>
          <w:color w:val="19191C"/>
          <w:w w:val="130"/>
          <w:sz w:val="22"/>
          <w:szCs w:val="22"/>
        </w:rPr>
        <w:t>n</w:t>
      </w:r>
      <w:r w:rsidRPr="00644BD0">
        <w:rPr>
          <w:color w:val="19191C"/>
          <w:w w:val="126"/>
          <w:sz w:val="22"/>
          <w:szCs w:val="22"/>
        </w:rPr>
        <w:t>t</w:t>
      </w:r>
      <w:r w:rsidRPr="00644BD0">
        <w:rPr>
          <w:color w:val="19191C"/>
          <w:spacing w:val="17"/>
          <w:sz w:val="22"/>
          <w:szCs w:val="22"/>
        </w:rPr>
        <w:t xml:space="preserve"> </w:t>
      </w:r>
      <w:r w:rsidRPr="00644BD0">
        <w:rPr>
          <w:color w:val="2B2B2C"/>
          <w:w w:val="91"/>
          <w:sz w:val="22"/>
          <w:szCs w:val="22"/>
        </w:rPr>
        <w:t>o</w:t>
      </w:r>
      <w:r w:rsidRPr="00644BD0">
        <w:rPr>
          <w:color w:val="2B2B2C"/>
          <w:w w:val="124"/>
          <w:sz w:val="22"/>
          <w:szCs w:val="22"/>
        </w:rPr>
        <w:t xml:space="preserve">f </w:t>
      </w:r>
      <w:r w:rsidRPr="00644BD0">
        <w:rPr>
          <w:color w:val="19191C"/>
          <w:sz w:val="22"/>
          <w:szCs w:val="22"/>
        </w:rPr>
        <w:t>b</w:t>
      </w:r>
      <w:r w:rsidRPr="00644BD0">
        <w:rPr>
          <w:color w:val="2B2B2C"/>
          <w:w w:val="113"/>
          <w:sz w:val="22"/>
          <w:szCs w:val="22"/>
        </w:rPr>
        <w:t>u</w:t>
      </w:r>
      <w:r w:rsidRPr="00644BD0">
        <w:rPr>
          <w:color w:val="2B2B2C"/>
          <w:w w:val="144"/>
          <w:sz w:val="22"/>
          <w:szCs w:val="22"/>
        </w:rPr>
        <w:t>r</w:t>
      </w:r>
      <w:r w:rsidRPr="00644BD0">
        <w:rPr>
          <w:color w:val="2B2B2C"/>
          <w:w w:val="113"/>
          <w:sz w:val="22"/>
          <w:szCs w:val="22"/>
        </w:rPr>
        <w:t>g</w:t>
      </w:r>
      <w:r w:rsidRPr="00644BD0">
        <w:rPr>
          <w:color w:val="19191C"/>
          <w:w w:val="86"/>
          <w:sz w:val="22"/>
          <w:szCs w:val="22"/>
        </w:rPr>
        <w:t>l</w:t>
      </w:r>
      <w:r w:rsidRPr="00644BD0">
        <w:rPr>
          <w:color w:val="2B2B2C"/>
          <w:w w:val="123"/>
          <w:sz w:val="22"/>
          <w:szCs w:val="22"/>
        </w:rPr>
        <w:t>a</w:t>
      </w:r>
      <w:r w:rsidRPr="00644BD0">
        <w:rPr>
          <w:color w:val="2B2B2C"/>
          <w:w w:val="131"/>
          <w:sz w:val="22"/>
          <w:szCs w:val="22"/>
        </w:rPr>
        <w:t>r</w:t>
      </w:r>
      <w:r w:rsidRPr="00644BD0">
        <w:rPr>
          <w:color w:val="2B2B2C"/>
          <w:w w:val="109"/>
          <w:sz w:val="22"/>
          <w:szCs w:val="22"/>
        </w:rPr>
        <w:t>y</w:t>
      </w:r>
      <w:r w:rsidRPr="00644BD0">
        <w:rPr>
          <w:color w:val="2B2B2C"/>
          <w:sz w:val="22"/>
          <w:szCs w:val="22"/>
        </w:rPr>
        <w:t xml:space="preserve"> </w:t>
      </w:r>
      <w:r w:rsidRPr="00644BD0">
        <w:rPr>
          <w:color w:val="2B2B2C"/>
          <w:spacing w:val="-24"/>
          <w:sz w:val="22"/>
          <w:szCs w:val="22"/>
        </w:rPr>
        <w:t xml:space="preserve"> </w:t>
      </w:r>
      <w:r w:rsidRPr="00644BD0">
        <w:rPr>
          <w:color w:val="2B2B2C"/>
          <w:sz w:val="22"/>
          <w:szCs w:val="22"/>
        </w:rPr>
        <w:t>as</w:t>
      </w:r>
      <w:r w:rsidRPr="00644BD0">
        <w:rPr>
          <w:color w:val="2B2B2C"/>
          <w:spacing w:val="25"/>
          <w:sz w:val="22"/>
          <w:szCs w:val="22"/>
        </w:rPr>
        <w:t xml:space="preserve"> </w:t>
      </w:r>
      <w:r w:rsidRPr="00644BD0">
        <w:rPr>
          <w:color w:val="2B2B2C"/>
          <w:w w:val="91"/>
          <w:sz w:val="22"/>
          <w:szCs w:val="22"/>
        </w:rPr>
        <w:t>f</w:t>
      </w:r>
      <w:r w:rsidRPr="00644BD0">
        <w:rPr>
          <w:color w:val="2B2B2C"/>
          <w:w w:val="109"/>
          <w:sz w:val="22"/>
          <w:szCs w:val="22"/>
        </w:rPr>
        <w:t>o</w:t>
      </w:r>
      <w:r w:rsidRPr="00644BD0">
        <w:rPr>
          <w:color w:val="19191C"/>
          <w:w w:val="94"/>
          <w:sz w:val="22"/>
          <w:szCs w:val="22"/>
        </w:rPr>
        <w:t>l</w:t>
      </w:r>
      <w:r w:rsidRPr="00644BD0">
        <w:rPr>
          <w:color w:val="19191C"/>
          <w:w w:val="118"/>
          <w:sz w:val="22"/>
          <w:szCs w:val="22"/>
        </w:rPr>
        <w:t>l</w:t>
      </w:r>
      <w:r w:rsidRPr="00644BD0">
        <w:rPr>
          <w:color w:val="2B2B2C"/>
          <w:w w:val="117"/>
          <w:sz w:val="22"/>
          <w:szCs w:val="22"/>
        </w:rPr>
        <w:t>o</w:t>
      </w:r>
      <w:r w:rsidRPr="00644BD0">
        <w:rPr>
          <w:color w:val="2B2B2C"/>
          <w:w w:val="126"/>
          <w:sz w:val="22"/>
          <w:szCs w:val="22"/>
        </w:rPr>
        <w:t>w</w:t>
      </w:r>
      <w:r w:rsidRPr="00644BD0">
        <w:rPr>
          <w:color w:val="2B2B2C"/>
          <w:w w:val="117"/>
          <w:sz w:val="22"/>
          <w:szCs w:val="22"/>
        </w:rPr>
        <w:t>s</w:t>
      </w:r>
      <w:r w:rsidRPr="00644BD0">
        <w:rPr>
          <w:color w:val="2B2B2C"/>
          <w:w w:val="78"/>
          <w:sz w:val="22"/>
          <w:szCs w:val="22"/>
        </w:rPr>
        <w:t>:</w:t>
      </w:r>
    </w:p>
    <w:p w14:paraId="1C6716EF" w14:textId="77777777" w:rsidR="00FC6FBF" w:rsidRPr="00644BD0" w:rsidRDefault="00FC6FBF">
      <w:pPr>
        <w:spacing w:before="6" w:line="260" w:lineRule="exact"/>
        <w:rPr>
          <w:sz w:val="26"/>
          <w:szCs w:val="26"/>
        </w:rPr>
      </w:pPr>
    </w:p>
    <w:p w14:paraId="39E798EE" w14:textId="77777777" w:rsidR="00FC6FBF" w:rsidRPr="00644BD0" w:rsidRDefault="00000000">
      <w:pPr>
        <w:ind w:left="598"/>
        <w:rPr>
          <w:sz w:val="22"/>
          <w:szCs w:val="22"/>
        </w:rPr>
      </w:pPr>
      <w:r w:rsidRPr="00644BD0">
        <w:rPr>
          <w:color w:val="2B2B2C"/>
          <w:w w:val="82"/>
          <w:sz w:val="22"/>
          <w:szCs w:val="22"/>
        </w:rPr>
        <w:t>B</w:t>
      </w:r>
      <w:r w:rsidRPr="00644BD0">
        <w:rPr>
          <w:color w:val="2B2B2C"/>
          <w:w w:val="108"/>
          <w:sz w:val="22"/>
          <w:szCs w:val="22"/>
        </w:rPr>
        <w:t>e</w:t>
      </w:r>
      <w:r w:rsidRPr="00644BD0">
        <w:rPr>
          <w:color w:val="2B2B2C"/>
          <w:w w:val="134"/>
          <w:sz w:val="22"/>
          <w:szCs w:val="22"/>
        </w:rPr>
        <w:t>t</w:t>
      </w:r>
      <w:r w:rsidRPr="00644BD0">
        <w:rPr>
          <w:color w:val="2B2B2C"/>
          <w:w w:val="117"/>
          <w:sz w:val="22"/>
          <w:szCs w:val="22"/>
        </w:rPr>
        <w:t>w</w:t>
      </w:r>
      <w:r w:rsidRPr="00644BD0">
        <w:rPr>
          <w:color w:val="2B2B2C"/>
          <w:w w:val="108"/>
          <w:sz w:val="22"/>
          <w:szCs w:val="22"/>
        </w:rPr>
        <w:t>e</w:t>
      </w:r>
      <w:r w:rsidRPr="00644BD0">
        <w:rPr>
          <w:color w:val="2B2B2C"/>
          <w:w w:val="118"/>
          <w:sz w:val="22"/>
          <w:szCs w:val="22"/>
        </w:rPr>
        <w:t>e</w:t>
      </w:r>
      <w:r w:rsidRPr="00644BD0">
        <w:rPr>
          <w:color w:val="19191C"/>
          <w:w w:val="113"/>
          <w:sz w:val="22"/>
          <w:szCs w:val="22"/>
        </w:rPr>
        <w:t>n</w:t>
      </w:r>
      <w:r w:rsidRPr="00644BD0">
        <w:rPr>
          <w:color w:val="19191C"/>
          <w:spacing w:val="22"/>
          <w:sz w:val="22"/>
          <w:szCs w:val="22"/>
        </w:rPr>
        <w:t xml:space="preserve"> </w:t>
      </w:r>
      <w:r w:rsidRPr="00644BD0">
        <w:rPr>
          <w:rFonts w:eastAsia="Arial"/>
          <w:color w:val="2B2B2C"/>
          <w:w w:val="86"/>
          <w:sz w:val="21"/>
          <w:szCs w:val="21"/>
        </w:rPr>
        <w:t>30th</w:t>
      </w:r>
      <w:r w:rsidRPr="00644BD0">
        <w:rPr>
          <w:rFonts w:eastAsia="Arial"/>
          <w:color w:val="2B2B2C"/>
          <w:spacing w:val="42"/>
          <w:w w:val="86"/>
          <w:sz w:val="21"/>
          <w:szCs w:val="21"/>
        </w:rPr>
        <w:t xml:space="preserve"> </w:t>
      </w:r>
      <w:r w:rsidRPr="00644BD0">
        <w:rPr>
          <w:color w:val="2B2B2C"/>
          <w:w w:val="90"/>
          <w:sz w:val="22"/>
          <w:szCs w:val="22"/>
        </w:rPr>
        <w:t>A</w:t>
      </w:r>
      <w:r w:rsidRPr="00644BD0">
        <w:rPr>
          <w:color w:val="2B2B2C"/>
          <w:w w:val="130"/>
          <w:sz w:val="22"/>
          <w:szCs w:val="22"/>
        </w:rPr>
        <w:t>p</w:t>
      </w:r>
      <w:r w:rsidRPr="00644BD0">
        <w:rPr>
          <w:color w:val="2B2B2C"/>
          <w:w w:val="144"/>
          <w:sz w:val="22"/>
          <w:szCs w:val="22"/>
        </w:rPr>
        <w:t>r</w:t>
      </w:r>
      <w:r w:rsidRPr="00644BD0">
        <w:rPr>
          <w:color w:val="2B2B2C"/>
          <w:w w:val="86"/>
          <w:sz w:val="22"/>
          <w:szCs w:val="22"/>
        </w:rPr>
        <w:t>i</w:t>
      </w:r>
      <w:r w:rsidRPr="00644BD0">
        <w:rPr>
          <w:color w:val="19191C"/>
          <w:w w:val="110"/>
          <w:sz w:val="22"/>
          <w:szCs w:val="22"/>
        </w:rPr>
        <w:t>l</w:t>
      </w:r>
      <w:r w:rsidRPr="00644BD0">
        <w:rPr>
          <w:color w:val="19191C"/>
          <w:sz w:val="22"/>
          <w:szCs w:val="22"/>
        </w:rPr>
        <w:t xml:space="preserve"> </w:t>
      </w:r>
      <w:r w:rsidRPr="00644BD0">
        <w:rPr>
          <w:color w:val="19191C"/>
          <w:spacing w:val="-24"/>
          <w:sz w:val="22"/>
          <w:szCs w:val="22"/>
        </w:rPr>
        <w:t xml:space="preserve"> </w:t>
      </w:r>
      <w:r w:rsidRPr="00644BD0">
        <w:rPr>
          <w:color w:val="19191C"/>
          <w:sz w:val="22"/>
          <w:szCs w:val="22"/>
        </w:rPr>
        <w:t>2</w:t>
      </w:r>
      <w:r w:rsidRPr="00644BD0">
        <w:rPr>
          <w:color w:val="2B2B2C"/>
          <w:sz w:val="22"/>
          <w:szCs w:val="22"/>
        </w:rPr>
        <w:t>013</w:t>
      </w:r>
      <w:r w:rsidRPr="00644BD0">
        <w:rPr>
          <w:color w:val="2B2B2C"/>
          <w:spacing w:val="25"/>
          <w:sz w:val="22"/>
          <w:szCs w:val="22"/>
        </w:rPr>
        <w:t xml:space="preserve"> </w:t>
      </w:r>
      <w:r w:rsidRPr="00644BD0">
        <w:rPr>
          <w:color w:val="2B2B2C"/>
          <w:sz w:val="22"/>
          <w:szCs w:val="22"/>
        </w:rPr>
        <w:t>a</w:t>
      </w:r>
      <w:r w:rsidRPr="00644BD0">
        <w:rPr>
          <w:color w:val="19191C"/>
          <w:sz w:val="22"/>
          <w:szCs w:val="22"/>
        </w:rPr>
        <w:t xml:space="preserve">nd </w:t>
      </w:r>
      <w:r w:rsidRPr="00644BD0">
        <w:rPr>
          <w:color w:val="19191C"/>
          <w:spacing w:val="28"/>
          <w:sz w:val="22"/>
          <w:szCs w:val="22"/>
        </w:rPr>
        <w:t xml:space="preserve"> </w:t>
      </w:r>
      <w:r w:rsidRPr="00644BD0">
        <w:rPr>
          <w:rFonts w:eastAsia="Arial"/>
          <w:color w:val="2B2B2C"/>
          <w:w w:val="81"/>
          <w:sz w:val="21"/>
          <w:szCs w:val="21"/>
        </w:rPr>
        <w:t>9th</w:t>
      </w:r>
      <w:r w:rsidRPr="00644BD0">
        <w:rPr>
          <w:rFonts w:eastAsia="Arial"/>
          <w:color w:val="2B2B2C"/>
          <w:spacing w:val="32"/>
          <w:w w:val="81"/>
          <w:sz w:val="21"/>
          <w:szCs w:val="21"/>
        </w:rPr>
        <w:t xml:space="preserve"> </w:t>
      </w:r>
      <w:r w:rsidRPr="00644BD0">
        <w:rPr>
          <w:color w:val="2B2B2C"/>
          <w:sz w:val="22"/>
          <w:szCs w:val="22"/>
        </w:rPr>
        <w:t xml:space="preserve">May </w:t>
      </w:r>
      <w:r w:rsidRPr="00644BD0">
        <w:rPr>
          <w:color w:val="2B2B2C"/>
          <w:spacing w:val="3"/>
          <w:sz w:val="22"/>
          <w:szCs w:val="22"/>
        </w:rPr>
        <w:t xml:space="preserve"> </w:t>
      </w:r>
      <w:r w:rsidRPr="00644BD0">
        <w:rPr>
          <w:color w:val="2B2B2C"/>
          <w:sz w:val="22"/>
          <w:szCs w:val="22"/>
        </w:rPr>
        <w:t>2013</w:t>
      </w:r>
      <w:r w:rsidRPr="00644BD0">
        <w:rPr>
          <w:color w:val="2B2B2C"/>
          <w:spacing w:val="17"/>
          <w:sz w:val="22"/>
          <w:szCs w:val="22"/>
        </w:rPr>
        <w:t xml:space="preserve"> </w:t>
      </w:r>
      <w:r w:rsidRPr="00644BD0">
        <w:rPr>
          <w:color w:val="2B2B2C"/>
          <w:w w:val="114"/>
          <w:sz w:val="22"/>
          <w:szCs w:val="22"/>
        </w:rPr>
        <w:t>having</w:t>
      </w:r>
      <w:r w:rsidRPr="00644BD0">
        <w:rPr>
          <w:color w:val="2B2B2C"/>
          <w:spacing w:val="11"/>
          <w:w w:val="114"/>
          <w:sz w:val="22"/>
          <w:szCs w:val="22"/>
        </w:rPr>
        <w:t xml:space="preserve"> </w:t>
      </w:r>
      <w:r w:rsidRPr="00644BD0">
        <w:rPr>
          <w:color w:val="2B2B2C"/>
          <w:w w:val="93"/>
          <w:sz w:val="22"/>
          <w:szCs w:val="22"/>
        </w:rPr>
        <w:t>e</w:t>
      </w:r>
      <w:r w:rsidRPr="00644BD0">
        <w:rPr>
          <w:color w:val="2B2B2C"/>
          <w:w w:val="122"/>
          <w:sz w:val="22"/>
          <w:szCs w:val="22"/>
        </w:rPr>
        <w:t>n</w:t>
      </w:r>
      <w:r w:rsidRPr="00644BD0">
        <w:rPr>
          <w:color w:val="2B2B2C"/>
          <w:w w:val="126"/>
          <w:sz w:val="22"/>
          <w:szCs w:val="22"/>
        </w:rPr>
        <w:t>t</w:t>
      </w:r>
      <w:r w:rsidRPr="00644BD0">
        <w:rPr>
          <w:color w:val="2B2B2C"/>
          <w:w w:val="108"/>
          <w:sz w:val="22"/>
          <w:szCs w:val="22"/>
        </w:rPr>
        <w:t>e</w:t>
      </w:r>
      <w:r w:rsidRPr="00644BD0">
        <w:rPr>
          <w:color w:val="2B2B2C"/>
          <w:w w:val="131"/>
          <w:sz w:val="22"/>
          <w:szCs w:val="22"/>
        </w:rPr>
        <w:t>r</w:t>
      </w:r>
      <w:r w:rsidRPr="00644BD0">
        <w:rPr>
          <w:color w:val="2B2B2C"/>
          <w:w w:val="113"/>
          <w:sz w:val="22"/>
          <w:szCs w:val="22"/>
        </w:rPr>
        <w:t>e</w:t>
      </w:r>
      <w:r w:rsidRPr="00644BD0">
        <w:rPr>
          <w:color w:val="19191C"/>
          <w:w w:val="122"/>
          <w:sz w:val="22"/>
          <w:szCs w:val="22"/>
        </w:rPr>
        <w:t>d</w:t>
      </w:r>
      <w:r w:rsidRPr="00644BD0">
        <w:rPr>
          <w:color w:val="19191C"/>
          <w:spacing w:val="22"/>
          <w:sz w:val="22"/>
          <w:szCs w:val="22"/>
        </w:rPr>
        <w:t xml:space="preserve"> </w:t>
      </w:r>
      <w:r w:rsidRPr="00644BD0">
        <w:rPr>
          <w:color w:val="2B2B2C"/>
          <w:sz w:val="22"/>
          <w:szCs w:val="22"/>
        </w:rPr>
        <w:t>a</w:t>
      </w:r>
      <w:r w:rsidRPr="00644BD0">
        <w:rPr>
          <w:color w:val="2B2B2C"/>
          <w:spacing w:val="20"/>
          <w:sz w:val="22"/>
          <w:szCs w:val="22"/>
        </w:rPr>
        <w:t xml:space="preserve"> </w:t>
      </w:r>
      <w:r w:rsidRPr="00644BD0">
        <w:rPr>
          <w:color w:val="19191C"/>
          <w:w w:val="109"/>
          <w:sz w:val="22"/>
          <w:szCs w:val="22"/>
        </w:rPr>
        <w:t>b</w:t>
      </w:r>
      <w:r w:rsidRPr="00644BD0">
        <w:rPr>
          <w:color w:val="19191C"/>
          <w:w w:val="126"/>
          <w:sz w:val="22"/>
          <w:szCs w:val="22"/>
        </w:rPr>
        <w:t>u</w:t>
      </w:r>
      <w:r w:rsidRPr="00644BD0">
        <w:rPr>
          <w:color w:val="2B2B2C"/>
          <w:w w:val="110"/>
          <w:sz w:val="22"/>
          <w:szCs w:val="22"/>
        </w:rPr>
        <w:t>i</w:t>
      </w:r>
      <w:r w:rsidRPr="00644BD0">
        <w:rPr>
          <w:color w:val="0A0A0B"/>
          <w:w w:val="102"/>
          <w:sz w:val="22"/>
          <w:szCs w:val="22"/>
        </w:rPr>
        <w:t>l</w:t>
      </w:r>
      <w:r w:rsidRPr="00644BD0">
        <w:rPr>
          <w:color w:val="2B2B2C"/>
          <w:w w:val="130"/>
          <w:sz w:val="22"/>
          <w:szCs w:val="22"/>
        </w:rPr>
        <w:t>d</w:t>
      </w:r>
      <w:r w:rsidRPr="00644BD0">
        <w:rPr>
          <w:color w:val="19191C"/>
          <w:w w:val="110"/>
          <w:sz w:val="22"/>
          <w:szCs w:val="22"/>
        </w:rPr>
        <w:t>i</w:t>
      </w:r>
      <w:r w:rsidRPr="00644BD0">
        <w:rPr>
          <w:color w:val="19191C"/>
          <w:w w:val="126"/>
          <w:sz w:val="22"/>
          <w:szCs w:val="22"/>
        </w:rPr>
        <w:t>n</w:t>
      </w:r>
      <w:r w:rsidRPr="00644BD0">
        <w:rPr>
          <w:color w:val="2B2B2C"/>
          <w:w w:val="117"/>
          <w:sz w:val="22"/>
          <w:szCs w:val="22"/>
        </w:rPr>
        <w:t>g</w:t>
      </w:r>
      <w:r w:rsidRPr="00644BD0">
        <w:rPr>
          <w:color w:val="19191C"/>
          <w:w w:val="78"/>
          <w:sz w:val="22"/>
          <w:szCs w:val="22"/>
        </w:rPr>
        <w:t>,</w:t>
      </w:r>
      <w:r w:rsidRPr="00644BD0">
        <w:rPr>
          <w:color w:val="19191C"/>
          <w:sz w:val="22"/>
          <w:szCs w:val="22"/>
        </w:rPr>
        <w:t xml:space="preserve"> </w:t>
      </w:r>
      <w:r w:rsidRPr="00644BD0">
        <w:rPr>
          <w:color w:val="19191C"/>
          <w:spacing w:val="-24"/>
          <w:sz w:val="22"/>
          <w:szCs w:val="22"/>
        </w:rPr>
        <w:t xml:space="preserve"> </w:t>
      </w:r>
      <w:r w:rsidRPr="00644BD0">
        <w:rPr>
          <w:color w:val="19191C"/>
          <w:w w:val="110"/>
          <w:sz w:val="22"/>
          <w:szCs w:val="22"/>
        </w:rPr>
        <w:t>n</w:t>
      </w:r>
      <w:r w:rsidRPr="00644BD0">
        <w:rPr>
          <w:color w:val="2B2B2C"/>
          <w:w w:val="110"/>
          <w:sz w:val="22"/>
          <w:szCs w:val="22"/>
        </w:rPr>
        <w:t>a</w:t>
      </w:r>
      <w:r w:rsidRPr="00644BD0">
        <w:rPr>
          <w:color w:val="19191C"/>
          <w:w w:val="110"/>
          <w:sz w:val="22"/>
          <w:szCs w:val="22"/>
        </w:rPr>
        <w:t>m</w:t>
      </w:r>
      <w:r w:rsidRPr="00644BD0">
        <w:rPr>
          <w:color w:val="2B2B2C"/>
          <w:w w:val="110"/>
          <w:sz w:val="22"/>
          <w:szCs w:val="22"/>
        </w:rPr>
        <w:t>e</w:t>
      </w:r>
      <w:r w:rsidRPr="00644BD0">
        <w:rPr>
          <w:color w:val="19191C"/>
          <w:w w:val="110"/>
          <w:sz w:val="22"/>
          <w:szCs w:val="22"/>
        </w:rPr>
        <w:t>l</w:t>
      </w:r>
      <w:r w:rsidRPr="00644BD0">
        <w:rPr>
          <w:color w:val="2B2B2C"/>
          <w:w w:val="110"/>
          <w:sz w:val="22"/>
          <w:szCs w:val="22"/>
        </w:rPr>
        <w:t>y</w:t>
      </w:r>
      <w:r w:rsidRPr="00644BD0">
        <w:rPr>
          <w:color w:val="2B2B2C"/>
          <w:spacing w:val="51"/>
          <w:w w:val="110"/>
          <w:sz w:val="22"/>
          <w:szCs w:val="22"/>
        </w:rPr>
        <w:t xml:space="preserve"> </w:t>
      </w:r>
      <w:r w:rsidRPr="00644BD0">
        <w:rPr>
          <w:color w:val="19191C"/>
          <w:w w:val="78"/>
          <w:sz w:val="22"/>
          <w:szCs w:val="22"/>
        </w:rPr>
        <w:t>U</w:t>
      </w:r>
      <w:r w:rsidRPr="00644BD0">
        <w:rPr>
          <w:color w:val="19191C"/>
          <w:w w:val="135"/>
          <w:sz w:val="22"/>
          <w:szCs w:val="22"/>
        </w:rPr>
        <w:t>n</w:t>
      </w:r>
      <w:r w:rsidRPr="00644BD0">
        <w:rPr>
          <w:color w:val="2B2B2C"/>
          <w:w w:val="110"/>
          <w:sz w:val="22"/>
          <w:szCs w:val="22"/>
        </w:rPr>
        <w:t>i</w:t>
      </w:r>
      <w:r w:rsidRPr="00644BD0">
        <w:rPr>
          <w:color w:val="2B2B2C"/>
          <w:w w:val="134"/>
          <w:sz w:val="22"/>
          <w:szCs w:val="22"/>
        </w:rPr>
        <w:t>t</w:t>
      </w:r>
      <w:r w:rsidRPr="00644BD0">
        <w:rPr>
          <w:color w:val="2B2B2C"/>
          <w:spacing w:val="7"/>
          <w:sz w:val="22"/>
          <w:szCs w:val="22"/>
        </w:rPr>
        <w:t xml:space="preserve"> </w:t>
      </w:r>
      <w:r w:rsidRPr="00644BD0">
        <w:rPr>
          <w:color w:val="2B2B2C"/>
          <w:sz w:val="22"/>
          <w:szCs w:val="22"/>
        </w:rPr>
        <w:t>3</w:t>
      </w:r>
      <w:r w:rsidRPr="00644BD0">
        <w:rPr>
          <w:color w:val="19191C"/>
          <w:sz w:val="22"/>
          <w:szCs w:val="22"/>
        </w:rPr>
        <w:t>,</w:t>
      </w:r>
    </w:p>
    <w:p w14:paraId="04E2AE98" w14:textId="77777777" w:rsidR="00FC6FBF" w:rsidRPr="00644BD0" w:rsidRDefault="00000000">
      <w:pPr>
        <w:spacing w:before="20"/>
        <w:ind w:left="593"/>
        <w:rPr>
          <w:sz w:val="22"/>
          <w:szCs w:val="22"/>
        </w:rPr>
      </w:pPr>
      <w:r w:rsidRPr="00644BD0">
        <w:rPr>
          <w:color w:val="2B2B2C"/>
          <w:w w:val="119"/>
        </w:rPr>
        <w:t>H</w:t>
      </w:r>
      <w:r w:rsidRPr="00644BD0">
        <w:rPr>
          <w:color w:val="2B2B2C"/>
          <w:w w:val="124"/>
        </w:rPr>
        <w:t>o</w:t>
      </w:r>
      <w:r w:rsidRPr="00644BD0">
        <w:rPr>
          <w:color w:val="2B2B2C"/>
          <w:w w:val="140"/>
        </w:rPr>
        <w:t>rr</w:t>
      </w:r>
      <w:r w:rsidRPr="00644BD0">
        <w:rPr>
          <w:color w:val="2B2B2C"/>
          <w:w w:val="104"/>
        </w:rPr>
        <w:t>i</w:t>
      </w:r>
      <w:r w:rsidRPr="00644BD0">
        <w:rPr>
          <w:color w:val="2B2B2C"/>
          <w:w w:val="129"/>
        </w:rPr>
        <w:t>so</w:t>
      </w:r>
      <w:r w:rsidRPr="00644BD0">
        <w:rPr>
          <w:color w:val="2B2B2C"/>
          <w:w w:val="139"/>
        </w:rPr>
        <w:t>n</w:t>
      </w:r>
      <w:r w:rsidRPr="00644BD0">
        <w:rPr>
          <w:color w:val="2B2B2C"/>
          <w:w w:val="111"/>
        </w:rPr>
        <w:t>s</w:t>
      </w:r>
      <w:r w:rsidRPr="00644BD0">
        <w:rPr>
          <w:color w:val="2B2B2C"/>
        </w:rPr>
        <w:t xml:space="preserve"> </w:t>
      </w:r>
      <w:r w:rsidRPr="00644BD0">
        <w:rPr>
          <w:color w:val="2B2B2C"/>
          <w:spacing w:val="-23"/>
        </w:rPr>
        <w:t xml:space="preserve"> </w:t>
      </w:r>
      <w:r w:rsidRPr="00644BD0">
        <w:rPr>
          <w:color w:val="2B2B2C"/>
          <w:w w:val="78"/>
          <w:sz w:val="22"/>
          <w:szCs w:val="22"/>
        </w:rPr>
        <w:t>I</w:t>
      </w:r>
      <w:r w:rsidRPr="00644BD0">
        <w:rPr>
          <w:color w:val="2B2B2C"/>
          <w:w w:val="117"/>
          <w:sz w:val="22"/>
          <w:szCs w:val="22"/>
        </w:rPr>
        <w:t>n</w:t>
      </w:r>
      <w:r w:rsidRPr="00644BD0">
        <w:rPr>
          <w:color w:val="2B2B2C"/>
          <w:w w:val="130"/>
          <w:sz w:val="22"/>
          <w:szCs w:val="22"/>
        </w:rPr>
        <w:t>d</w:t>
      </w:r>
      <w:r w:rsidRPr="00644BD0">
        <w:rPr>
          <w:color w:val="19191C"/>
          <w:w w:val="122"/>
          <w:sz w:val="22"/>
          <w:szCs w:val="22"/>
        </w:rPr>
        <w:t>u</w:t>
      </w:r>
      <w:r w:rsidRPr="00644BD0">
        <w:rPr>
          <w:color w:val="2B2B2C"/>
          <w:w w:val="123"/>
          <w:sz w:val="22"/>
          <w:szCs w:val="22"/>
        </w:rPr>
        <w:t>s</w:t>
      </w:r>
      <w:r w:rsidRPr="00644BD0">
        <w:rPr>
          <w:color w:val="19191C"/>
          <w:w w:val="150"/>
          <w:sz w:val="22"/>
          <w:szCs w:val="22"/>
        </w:rPr>
        <w:t>t</w:t>
      </w:r>
      <w:r w:rsidRPr="00644BD0">
        <w:rPr>
          <w:color w:val="2B2B2C"/>
          <w:w w:val="124"/>
          <w:sz w:val="22"/>
          <w:szCs w:val="22"/>
        </w:rPr>
        <w:t>r</w:t>
      </w:r>
      <w:r w:rsidRPr="00644BD0">
        <w:rPr>
          <w:color w:val="19191C"/>
          <w:w w:val="94"/>
          <w:sz w:val="22"/>
          <w:szCs w:val="22"/>
        </w:rPr>
        <w:t>i</w:t>
      </w:r>
      <w:r w:rsidRPr="00644BD0">
        <w:rPr>
          <w:color w:val="2B2B2C"/>
          <w:w w:val="123"/>
          <w:sz w:val="22"/>
          <w:szCs w:val="22"/>
        </w:rPr>
        <w:t>a</w:t>
      </w:r>
      <w:r w:rsidRPr="00644BD0">
        <w:rPr>
          <w:color w:val="19191C"/>
          <w:w w:val="102"/>
          <w:sz w:val="22"/>
          <w:szCs w:val="22"/>
        </w:rPr>
        <w:t>l</w:t>
      </w:r>
      <w:r w:rsidRPr="00644BD0">
        <w:rPr>
          <w:color w:val="19191C"/>
          <w:sz w:val="22"/>
          <w:szCs w:val="22"/>
        </w:rPr>
        <w:t xml:space="preserve"> </w:t>
      </w:r>
      <w:r w:rsidRPr="00644BD0">
        <w:rPr>
          <w:color w:val="19191C"/>
          <w:spacing w:val="-24"/>
          <w:sz w:val="22"/>
          <w:szCs w:val="22"/>
        </w:rPr>
        <w:t xml:space="preserve"> </w:t>
      </w:r>
      <w:r w:rsidRPr="00644BD0">
        <w:rPr>
          <w:color w:val="2B2B2C"/>
          <w:w w:val="93"/>
          <w:sz w:val="22"/>
          <w:szCs w:val="22"/>
        </w:rPr>
        <w:t>E</w:t>
      </w:r>
      <w:r w:rsidRPr="00644BD0">
        <w:rPr>
          <w:color w:val="2B2B2C"/>
          <w:w w:val="117"/>
          <w:sz w:val="22"/>
          <w:szCs w:val="22"/>
        </w:rPr>
        <w:t>s</w:t>
      </w:r>
      <w:r w:rsidRPr="00644BD0">
        <w:rPr>
          <w:color w:val="2B2B2C"/>
          <w:w w:val="134"/>
          <w:sz w:val="22"/>
          <w:szCs w:val="22"/>
        </w:rPr>
        <w:t>t</w:t>
      </w:r>
      <w:r w:rsidRPr="00644BD0">
        <w:rPr>
          <w:color w:val="2B2B2C"/>
          <w:w w:val="108"/>
          <w:sz w:val="22"/>
          <w:szCs w:val="22"/>
        </w:rPr>
        <w:t>a</w:t>
      </w:r>
      <w:r w:rsidRPr="00644BD0">
        <w:rPr>
          <w:color w:val="19191C"/>
          <w:w w:val="134"/>
          <w:sz w:val="22"/>
          <w:szCs w:val="22"/>
        </w:rPr>
        <w:t>t</w:t>
      </w:r>
      <w:r w:rsidRPr="00644BD0">
        <w:rPr>
          <w:color w:val="2B2B2C"/>
          <w:w w:val="113"/>
          <w:sz w:val="22"/>
          <w:szCs w:val="22"/>
        </w:rPr>
        <w:t>e</w:t>
      </w:r>
      <w:r w:rsidRPr="00644BD0">
        <w:rPr>
          <w:color w:val="2B2B2C"/>
          <w:spacing w:val="22"/>
          <w:sz w:val="22"/>
          <w:szCs w:val="22"/>
        </w:rPr>
        <w:t xml:space="preserve"> </w:t>
      </w:r>
      <w:r w:rsidRPr="00644BD0">
        <w:rPr>
          <w:color w:val="2B2B2C"/>
          <w:sz w:val="22"/>
          <w:szCs w:val="22"/>
        </w:rPr>
        <w:t>as</w:t>
      </w:r>
      <w:r w:rsidRPr="00644BD0">
        <w:rPr>
          <w:color w:val="2B2B2C"/>
          <w:spacing w:val="35"/>
          <w:sz w:val="22"/>
          <w:szCs w:val="22"/>
        </w:rPr>
        <w:t xml:space="preserve"> </w:t>
      </w:r>
      <w:r w:rsidRPr="00644BD0">
        <w:rPr>
          <w:color w:val="2B2B2C"/>
          <w:sz w:val="22"/>
          <w:szCs w:val="22"/>
        </w:rPr>
        <w:t>a</w:t>
      </w:r>
      <w:r w:rsidRPr="00644BD0">
        <w:rPr>
          <w:color w:val="2B2B2C"/>
          <w:spacing w:val="29"/>
          <w:sz w:val="22"/>
          <w:szCs w:val="22"/>
        </w:rPr>
        <w:t xml:space="preserve"> </w:t>
      </w:r>
      <w:r w:rsidRPr="00644BD0">
        <w:rPr>
          <w:color w:val="2B2B2C"/>
          <w:w w:val="94"/>
          <w:sz w:val="22"/>
          <w:szCs w:val="22"/>
        </w:rPr>
        <w:t>t</w:t>
      </w:r>
      <w:r w:rsidRPr="00644BD0">
        <w:rPr>
          <w:color w:val="2B2B2C"/>
          <w:w w:val="117"/>
          <w:sz w:val="22"/>
          <w:szCs w:val="22"/>
        </w:rPr>
        <w:t>r</w:t>
      </w:r>
      <w:r w:rsidRPr="00644BD0">
        <w:rPr>
          <w:color w:val="2B2B2C"/>
          <w:w w:val="108"/>
          <w:sz w:val="22"/>
          <w:szCs w:val="22"/>
        </w:rPr>
        <w:t>e</w:t>
      </w:r>
      <w:r w:rsidRPr="00644BD0">
        <w:rPr>
          <w:color w:val="2B2B2C"/>
          <w:w w:val="112"/>
          <w:sz w:val="22"/>
          <w:szCs w:val="22"/>
        </w:rPr>
        <w:t>s</w:t>
      </w:r>
      <w:r w:rsidRPr="00644BD0">
        <w:rPr>
          <w:color w:val="2B2B2C"/>
          <w:w w:val="126"/>
          <w:sz w:val="22"/>
          <w:szCs w:val="22"/>
        </w:rPr>
        <w:t>p</w:t>
      </w:r>
      <w:r w:rsidRPr="00644BD0">
        <w:rPr>
          <w:color w:val="2B2B2C"/>
          <w:w w:val="108"/>
          <w:sz w:val="22"/>
          <w:szCs w:val="22"/>
        </w:rPr>
        <w:t>a</w:t>
      </w:r>
      <w:r w:rsidRPr="00644BD0">
        <w:rPr>
          <w:color w:val="2B2B2C"/>
          <w:w w:val="123"/>
          <w:sz w:val="22"/>
          <w:szCs w:val="22"/>
        </w:rPr>
        <w:t>s</w:t>
      </w:r>
      <w:r w:rsidRPr="00644BD0">
        <w:rPr>
          <w:color w:val="2B2B2C"/>
          <w:w w:val="112"/>
          <w:sz w:val="22"/>
          <w:szCs w:val="22"/>
        </w:rPr>
        <w:t>s</w:t>
      </w:r>
      <w:r w:rsidRPr="00644BD0">
        <w:rPr>
          <w:color w:val="2B2B2C"/>
          <w:w w:val="113"/>
          <w:sz w:val="22"/>
          <w:szCs w:val="22"/>
        </w:rPr>
        <w:t>e</w:t>
      </w:r>
      <w:r w:rsidRPr="00644BD0">
        <w:rPr>
          <w:color w:val="2B2B2C"/>
          <w:w w:val="124"/>
          <w:sz w:val="22"/>
          <w:szCs w:val="22"/>
        </w:rPr>
        <w:t>r</w:t>
      </w:r>
      <w:r w:rsidRPr="00644BD0">
        <w:rPr>
          <w:color w:val="2B2B2C"/>
          <w:spacing w:val="17"/>
          <w:sz w:val="22"/>
          <w:szCs w:val="22"/>
        </w:rPr>
        <w:t xml:space="preserve"> </w:t>
      </w:r>
      <w:r w:rsidRPr="00644BD0">
        <w:rPr>
          <w:color w:val="2B2B2C"/>
          <w:w w:val="95"/>
          <w:sz w:val="22"/>
          <w:szCs w:val="22"/>
        </w:rPr>
        <w:t>s</w:t>
      </w:r>
      <w:r w:rsidRPr="00644BD0">
        <w:rPr>
          <w:color w:val="2B2B2C"/>
          <w:w w:val="142"/>
          <w:sz w:val="22"/>
          <w:szCs w:val="22"/>
        </w:rPr>
        <w:t>t</w:t>
      </w:r>
      <w:r w:rsidRPr="00644BD0">
        <w:rPr>
          <w:color w:val="2B2B2C"/>
          <w:sz w:val="22"/>
          <w:szCs w:val="22"/>
        </w:rPr>
        <w:t>o</w:t>
      </w:r>
      <w:r w:rsidRPr="00644BD0">
        <w:rPr>
          <w:color w:val="19191C"/>
          <w:w w:val="102"/>
          <w:sz w:val="22"/>
          <w:szCs w:val="22"/>
        </w:rPr>
        <w:t>l</w:t>
      </w:r>
      <w:r w:rsidRPr="00644BD0">
        <w:rPr>
          <w:color w:val="19191C"/>
          <w:w w:val="118"/>
          <w:sz w:val="22"/>
          <w:szCs w:val="22"/>
        </w:rPr>
        <w:t>e</w:t>
      </w:r>
      <w:r w:rsidRPr="00644BD0">
        <w:rPr>
          <w:color w:val="19191C"/>
          <w:spacing w:val="22"/>
          <w:sz w:val="22"/>
          <w:szCs w:val="22"/>
        </w:rPr>
        <w:t xml:space="preserve"> </w:t>
      </w:r>
      <w:r w:rsidRPr="00644BD0">
        <w:rPr>
          <w:color w:val="19191C"/>
          <w:w w:val="94"/>
          <w:sz w:val="22"/>
          <w:szCs w:val="22"/>
        </w:rPr>
        <w:t>t</w:t>
      </w:r>
      <w:r w:rsidRPr="00644BD0">
        <w:rPr>
          <w:color w:val="19191C"/>
          <w:w w:val="117"/>
          <w:sz w:val="22"/>
          <w:szCs w:val="22"/>
        </w:rPr>
        <w:t>h</w:t>
      </w:r>
      <w:r w:rsidRPr="00644BD0">
        <w:rPr>
          <w:color w:val="2B2B2C"/>
          <w:w w:val="108"/>
          <w:sz w:val="22"/>
          <w:szCs w:val="22"/>
        </w:rPr>
        <w:t>e</w:t>
      </w:r>
      <w:r w:rsidRPr="00644BD0">
        <w:rPr>
          <w:color w:val="19191C"/>
          <w:w w:val="131"/>
          <w:sz w:val="22"/>
          <w:szCs w:val="22"/>
        </w:rPr>
        <w:t>r</w:t>
      </w:r>
      <w:r w:rsidRPr="00644BD0">
        <w:rPr>
          <w:color w:val="2B2B2C"/>
          <w:w w:val="108"/>
          <w:sz w:val="22"/>
          <w:szCs w:val="22"/>
        </w:rPr>
        <w:t>e</w:t>
      </w:r>
      <w:r w:rsidRPr="00644BD0">
        <w:rPr>
          <w:color w:val="19191C"/>
          <w:w w:val="110"/>
          <w:sz w:val="22"/>
          <w:szCs w:val="22"/>
        </w:rPr>
        <w:t>i</w:t>
      </w:r>
      <w:r w:rsidRPr="00644BD0">
        <w:rPr>
          <w:color w:val="2B2B2C"/>
          <w:w w:val="126"/>
          <w:sz w:val="22"/>
          <w:szCs w:val="22"/>
        </w:rPr>
        <w:t>n</w:t>
      </w:r>
      <w:r w:rsidRPr="00644BD0">
        <w:rPr>
          <w:color w:val="2B2B2C"/>
          <w:spacing w:val="12"/>
          <w:sz w:val="22"/>
          <w:szCs w:val="22"/>
        </w:rPr>
        <w:t xml:space="preserve"> </w:t>
      </w:r>
      <w:r w:rsidRPr="00644BD0">
        <w:rPr>
          <w:color w:val="2B2B2C"/>
          <w:sz w:val="22"/>
          <w:szCs w:val="22"/>
        </w:rPr>
        <w:t>a</w:t>
      </w:r>
      <w:r w:rsidRPr="00644BD0">
        <w:rPr>
          <w:color w:val="2B2B2C"/>
          <w:spacing w:val="20"/>
          <w:sz w:val="22"/>
          <w:szCs w:val="22"/>
        </w:rPr>
        <w:t xml:space="preserve"> </w:t>
      </w:r>
      <w:r w:rsidRPr="00644BD0">
        <w:rPr>
          <w:color w:val="2B2B2C"/>
          <w:w w:val="93"/>
          <w:sz w:val="22"/>
          <w:szCs w:val="22"/>
        </w:rPr>
        <w:t>c</w:t>
      </w:r>
      <w:r w:rsidRPr="00644BD0">
        <w:rPr>
          <w:color w:val="19191C"/>
          <w:w w:val="130"/>
          <w:sz w:val="22"/>
          <w:szCs w:val="22"/>
        </w:rPr>
        <w:t>h</w:t>
      </w:r>
      <w:r w:rsidRPr="00644BD0">
        <w:rPr>
          <w:color w:val="2B2B2C"/>
          <w:w w:val="113"/>
          <w:sz w:val="22"/>
          <w:szCs w:val="22"/>
        </w:rPr>
        <w:t>a</w:t>
      </w:r>
      <w:r w:rsidRPr="00644BD0">
        <w:rPr>
          <w:color w:val="2B2B2C"/>
          <w:w w:val="102"/>
          <w:sz w:val="22"/>
          <w:szCs w:val="22"/>
        </w:rPr>
        <w:t>i</w:t>
      </w:r>
      <w:r w:rsidRPr="00644BD0">
        <w:rPr>
          <w:color w:val="19191C"/>
          <w:w w:val="131"/>
          <w:sz w:val="22"/>
          <w:szCs w:val="22"/>
        </w:rPr>
        <w:t>r</w:t>
      </w:r>
      <w:r w:rsidRPr="00644BD0">
        <w:rPr>
          <w:color w:val="19191C"/>
          <w:spacing w:val="22"/>
          <w:sz w:val="22"/>
          <w:szCs w:val="22"/>
        </w:rPr>
        <w:t xml:space="preserve"> </w:t>
      </w:r>
      <w:r w:rsidRPr="00644BD0">
        <w:rPr>
          <w:color w:val="2B2B2C"/>
          <w:w w:val="88"/>
          <w:sz w:val="22"/>
          <w:szCs w:val="22"/>
        </w:rPr>
        <w:t>a</w:t>
      </w:r>
      <w:r w:rsidRPr="00644BD0">
        <w:rPr>
          <w:color w:val="19191C"/>
          <w:w w:val="126"/>
          <w:sz w:val="22"/>
          <w:szCs w:val="22"/>
        </w:rPr>
        <w:t>n</w:t>
      </w:r>
      <w:r w:rsidRPr="00644BD0">
        <w:rPr>
          <w:color w:val="2B2B2C"/>
          <w:w w:val="122"/>
          <w:sz w:val="22"/>
          <w:szCs w:val="22"/>
        </w:rPr>
        <w:t>d</w:t>
      </w:r>
      <w:r w:rsidRPr="00644BD0">
        <w:rPr>
          <w:color w:val="2B2B2C"/>
          <w:spacing w:val="27"/>
          <w:sz w:val="22"/>
          <w:szCs w:val="22"/>
        </w:rPr>
        <w:t xml:space="preserve"> </w:t>
      </w:r>
      <w:r w:rsidRPr="00644BD0">
        <w:rPr>
          <w:color w:val="2B2B2C"/>
          <w:sz w:val="22"/>
          <w:szCs w:val="22"/>
        </w:rPr>
        <w:t>a</w:t>
      </w:r>
      <w:r w:rsidRPr="00644BD0">
        <w:rPr>
          <w:color w:val="2B2B2C"/>
          <w:spacing w:val="24"/>
          <w:sz w:val="22"/>
          <w:szCs w:val="22"/>
        </w:rPr>
        <w:t xml:space="preserve"> </w:t>
      </w:r>
      <w:r w:rsidRPr="00644BD0">
        <w:rPr>
          <w:color w:val="4D4C50"/>
          <w:w w:val="104"/>
          <w:sz w:val="22"/>
          <w:szCs w:val="22"/>
        </w:rPr>
        <w:t>g</w:t>
      </w:r>
      <w:r w:rsidRPr="00644BD0">
        <w:rPr>
          <w:color w:val="2B2B2C"/>
          <w:w w:val="108"/>
          <w:sz w:val="22"/>
          <w:szCs w:val="22"/>
        </w:rPr>
        <w:t>a</w:t>
      </w:r>
      <w:r w:rsidRPr="00644BD0">
        <w:rPr>
          <w:color w:val="2B2B2C"/>
          <w:w w:val="133"/>
          <w:sz w:val="22"/>
          <w:szCs w:val="22"/>
        </w:rPr>
        <w:t>z</w:t>
      </w:r>
      <w:r w:rsidRPr="00644BD0">
        <w:rPr>
          <w:color w:val="2B2B2C"/>
          <w:w w:val="108"/>
          <w:sz w:val="22"/>
          <w:szCs w:val="22"/>
        </w:rPr>
        <w:t>e</w:t>
      </w:r>
      <w:r w:rsidRPr="00644BD0">
        <w:rPr>
          <w:color w:val="2B2B2C"/>
          <w:w w:val="113"/>
          <w:sz w:val="22"/>
          <w:szCs w:val="22"/>
        </w:rPr>
        <w:t>b</w:t>
      </w:r>
      <w:r w:rsidRPr="00644BD0">
        <w:rPr>
          <w:color w:val="2B2B2C"/>
          <w:w w:val="109"/>
          <w:sz w:val="22"/>
          <w:szCs w:val="22"/>
        </w:rPr>
        <w:t>o</w:t>
      </w:r>
      <w:r w:rsidRPr="00644BD0">
        <w:rPr>
          <w:color w:val="4D4C50"/>
          <w:w w:val="87"/>
          <w:sz w:val="22"/>
          <w:szCs w:val="22"/>
        </w:rPr>
        <w:t>.</w:t>
      </w:r>
    </w:p>
    <w:p w14:paraId="07509F51" w14:textId="77777777" w:rsidR="00FC6FBF" w:rsidRPr="00644BD0" w:rsidRDefault="00FC6FBF">
      <w:pPr>
        <w:spacing w:before="12" w:line="240" w:lineRule="exact"/>
        <w:rPr>
          <w:sz w:val="24"/>
          <w:szCs w:val="24"/>
        </w:rPr>
      </w:pPr>
    </w:p>
    <w:p w14:paraId="3AFC8C57" w14:textId="7C9A14EE" w:rsidR="00FC6FBF" w:rsidRPr="00644BD0" w:rsidRDefault="00644BD0">
      <w:pPr>
        <w:spacing w:line="252" w:lineRule="auto"/>
        <w:ind w:left="588" w:right="736" w:firstLine="10"/>
        <w:rPr>
          <w:sz w:val="23"/>
          <w:szCs w:val="23"/>
        </w:rPr>
      </w:pPr>
      <w:r w:rsidRPr="00644BD0">
        <w:rPr>
          <w:color w:val="2B2B2C"/>
          <w:sz w:val="24"/>
          <w:szCs w:val="24"/>
        </w:rPr>
        <w:t>M</w:t>
      </w:r>
      <w:r w:rsidRPr="00644BD0">
        <w:rPr>
          <w:color w:val="19191C"/>
          <w:sz w:val="24"/>
          <w:szCs w:val="24"/>
        </w:rPr>
        <w:t>r.</w:t>
      </w:r>
      <w:r w:rsidR="00000000" w:rsidRPr="00644BD0">
        <w:rPr>
          <w:color w:val="19191C"/>
          <w:spacing w:val="14"/>
          <w:sz w:val="24"/>
          <w:szCs w:val="24"/>
        </w:rPr>
        <w:t xml:space="preserve"> </w:t>
      </w:r>
      <w:r w:rsidR="00000000" w:rsidRPr="00644BD0">
        <w:rPr>
          <w:color w:val="19191C"/>
          <w:w w:val="81"/>
          <w:sz w:val="24"/>
          <w:szCs w:val="24"/>
        </w:rPr>
        <w:t>R</w:t>
      </w:r>
      <w:r w:rsidR="00000000" w:rsidRPr="00644BD0">
        <w:rPr>
          <w:color w:val="2B2B2C"/>
          <w:w w:val="94"/>
          <w:sz w:val="24"/>
          <w:szCs w:val="24"/>
        </w:rPr>
        <w:t>a</w:t>
      </w:r>
      <w:r w:rsidR="00000000" w:rsidRPr="00644BD0">
        <w:rPr>
          <w:color w:val="2B2B2C"/>
          <w:w w:val="119"/>
          <w:sz w:val="24"/>
          <w:szCs w:val="24"/>
        </w:rPr>
        <w:t>k</w:t>
      </w:r>
      <w:r w:rsidR="00000000" w:rsidRPr="00644BD0">
        <w:rPr>
          <w:color w:val="2B2B2C"/>
          <w:w w:val="99"/>
          <w:sz w:val="24"/>
          <w:szCs w:val="24"/>
        </w:rPr>
        <w:t>e</w:t>
      </w:r>
      <w:r w:rsidR="00000000" w:rsidRPr="00644BD0">
        <w:rPr>
          <w:color w:val="2B2B2C"/>
          <w:w w:val="102"/>
          <w:sz w:val="24"/>
          <w:szCs w:val="24"/>
        </w:rPr>
        <w:t>s</w:t>
      </w:r>
      <w:r w:rsidR="00000000" w:rsidRPr="00644BD0">
        <w:rPr>
          <w:color w:val="0A0A0B"/>
          <w:w w:val="111"/>
          <w:sz w:val="24"/>
          <w:szCs w:val="24"/>
        </w:rPr>
        <w:t>h</w:t>
      </w:r>
      <w:r w:rsidR="00000000" w:rsidRPr="00644BD0">
        <w:rPr>
          <w:color w:val="0A0A0B"/>
          <w:spacing w:val="22"/>
          <w:sz w:val="24"/>
          <w:szCs w:val="24"/>
        </w:rPr>
        <w:t xml:space="preserve"> </w:t>
      </w:r>
      <w:r w:rsidR="00000000" w:rsidRPr="00644BD0">
        <w:rPr>
          <w:color w:val="19191C"/>
          <w:w w:val="93"/>
          <w:sz w:val="23"/>
          <w:szCs w:val="23"/>
        </w:rPr>
        <w:t>P</w:t>
      </w:r>
      <w:r w:rsidR="00000000" w:rsidRPr="00644BD0">
        <w:rPr>
          <w:color w:val="2B2B2C"/>
          <w:w w:val="103"/>
          <w:sz w:val="23"/>
          <w:szCs w:val="23"/>
        </w:rPr>
        <w:t>a</w:t>
      </w:r>
      <w:r w:rsidR="00000000" w:rsidRPr="00644BD0">
        <w:rPr>
          <w:color w:val="19191C"/>
          <w:w w:val="135"/>
          <w:sz w:val="23"/>
          <w:szCs w:val="23"/>
        </w:rPr>
        <w:t>t</w:t>
      </w:r>
      <w:r w:rsidR="00000000" w:rsidRPr="00644BD0">
        <w:rPr>
          <w:color w:val="2B2B2C"/>
          <w:w w:val="103"/>
          <w:sz w:val="23"/>
          <w:szCs w:val="23"/>
        </w:rPr>
        <w:t>e</w:t>
      </w:r>
      <w:r w:rsidR="00000000" w:rsidRPr="00644BD0">
        <w:rPr>
          <w:color w:val="19191C"/>
          <w:w w:val="90"/>
          <w:sz w:val="23"/>
          <w:szCs w:val="23"/>
        </w:rPr>
        <w:t>l</w:t>
      </w:r>
      <w:r w:rsidR="00000000" w:rsidRPr="00644BD0">
        <w:rPr>
          <w:color w:val="2B2B2C"/>
          <w:w w:val="116"/>
          <w:sz w:val="23"/>
          <w:szCs w:val="23"/>
        </w:rPr>
        <w:t>,</w:t>
      </w:r>
      <w:r w:rsidR="00000000" w:rsidRPr="00644BD0">
        <w:rPr>
          <w:color w:val="2B2B2C"/>
          <w:sz w:val="23"/>
          <w:szCs w:val="23"/>
        </w:rPr>
        <w:t xml:space="preserve"> </w:t>
      </w:r>
      <w:r w:rsidR="00000000" w:rsidRPr="00644BD0">
        <w:rPr>
          <w:color w:val="2B2B2C"/>
          <w:spacing w:val="-29"/>
          <w:sz w:val="23"/>
          <w:szCs w:val="23"/>
        </w:rPr>
        <w:t xml:space="preserve"> </w:t>
      </w:r>
      <w:r w:rsidR="00000000" w:rsidRPr="00644BD0">
        <w:rPr>
          <w:color w:val="19191C"/>
          <w:sz w:val="23"/>
          <w:szCs w:val="23"/>
        </w:rPr>
        <w:t>th</w:t>
      </w:r>
      <w:r w:rsidR="00000000" w:rsidRPr="00644BD0">
        <w:rPr>
          <w:color w:val="2B2B2C"/>
          <w:sz w:val="23"/>
          <w:szCs w:val="23"/>
        </w:rPr>
        <w:t>e</w:t>
      </w:r>
      <w:r w:rsidR="00000000" w:rsidRPr="00644BD0">
        <w:rPr>
          <w:color w:val="2B2B2C"/>
          <w:spacing w:val="45"/>
          <w:sz w:val="23"/>
          <w:szCs w:val="23"/>
        </w:rPr>
        <w:t xml:space="preserve"> </w:t>
      </w:r>
      <w:r w:rsidR="00000000" w:rsidRPr="00644BD0">
        <w:rPr>
          <w:color w:val="19191C"/>
          <w:w w:val="109"/>
          <w:sz w:val="23"/>
          <w:szCs w:val="23"/>
        </w:rPr>
        <w:t>D</w:t>
      </w:r>
      <w:r w:rsidR="00000000" w:rsidRPr="00644BD0">
        <w:rPr>
          <w:color w:val="2B2B2C"/>
          <w:w w:val="109"/>
          <w:sz w:val="23"/>
          <w:szCs w:val="23"/>
        </w:rPr>
        <w:t>irect</w:t>
      </w:r>
      <w:r w:rsidR="00000000" w:rsidRPr="00644BD0">
        <w:rPr>
          <w:color w:val="19191C"/>
          <w:w w:val="109"/>
          <w:sz w:val="23"/>
          <w:szCs w:val="23"/>
        </w:rPr>
        <w:t>or</w:t>
      </w:r>
      <w:r w:rsidR="00000000" w:rsidRPr="00644BD0">
        <w:rPr>
          <w:color w:val="19191C"/>
          <w:spacing w:val="7"/>
          <w:w w:val="109"/>
          <w:sz w:val="23"/>
          <w:szCs w:val="23"/>
        </w:rPr>
        <w:t xml:space="preserve"> </w:t>
      </w:r>
      <w:r w:rsidR="00000000" w:rsidRPr="00644BD0">
        <w:rPr>
          <w:color w:val="2B2B2C"/>
          <w:w w:val="87"/>
          <w:sz w:val="27"/>
          <w:szCs w:val="27"/>
        </w:rPr>
        <w:t>of</w:t>
      </w:r>
      <w:r w:rsidR="00000000" w:rsidRPr="00644BD0">
        <w:rPr>
          <w:color w:val="2B2B2C"/>
          <w:spacing w:val="23"/>
          <w:w w:val="87"/>
          <w:sz w:val="27"/>
          <w:szCs w:val="27"/>
        </w:rPr>
        <w:t xml:space="preserve"> </w:t>
      </w:r>
      <w:r w:rsidR="00000000" w:rsidRPr="00644BD0">
        <w:rPr>
          <w:color w:val="19191C"/>
          <w:w w:val="79"/>
          <w:sz w:val="24"/>
          <w:szCs w:val="24"/>
        </w:rPr>
        <w:t>t</w:t>
      </w:r>
      <w:r w:rsidR="00000000" w:rsidRPr="00644BD0">
        <w:rPr>
          <w:color w:val="19191C"/>
          <w:w w:val="107"/>
          <w:sz w:val="24"/>
          <w:szCs w:val="24"/>
        </w:rPr>
        <w:t>h</w:t>
      </w:r>
      <w:r w:rsidR="00000000" w:rsidRPr="00644BD0">
        <w:rPr>
          <w:color w:val="2B2B2C"/>
          <w:w w:val="99"/>
          <w:sz w:val="24"/>
          <w:szCs w:val="24"/>
        </w:rPr>
        <w:t>e</w:t>
      </w:r>
      <w:r w:rsidR="00000000" w:rsidRPr="00644BD0">
        <w:rPr>
          <w:color w:val="2B2B2C"/>
          <w:spacing w:val="7"/>
          <w:sz w:val="24"/>
          <w:szCs w:val="24"/>
        </w:rPr>
        <w:t xml:space="preserve"> </w:t>
      </w:r>
      <w:r w:rsidR="00000000" w:rsidRPr="00644BD0">
        <w:rPr>
          <w:color w:val="2B2B2C"/>
          <w:w w:val="89"/>
          <w:sz w:val="23"/>
          <w:szCs w:val="23"/>
        </w:rPr>
        <w:t>c</w:t>
      </w:r>
      <w:r w:rsidR="00000000" w:rsidRPr="00644BD0">
        <w:rPr>
          <w:color w:val="2B2B2C"/>
          <w:w w:val="108"/>
          <w:sz w:val="23"/>
          <w:szCs w:val="23"/>
        </w:rPr>
        <w:t>o</w:t>
      </w:r>
      <w:r w:rsidR="00000000" w:rsidRPr="00644BD0">
        <w:rPr>
          <w:color w:val="19191C"/>
          <w:w w:val="112"/>
          <w:sz w:val="23"/>
          <w:szCs w:val="23"/>
        </w:rPr>
        <w:t>mp</w:t>
      </w:r>
      <w:r w:rsidR="00000000" w:rsidRPr="00644BD0">
        <w:rPr>
          <w:color w:val="2B2B2C"/>
          <w:w w:val="113"/>
          <w:sz w:val="23"/>
          <w:szCs w:val="23"/>
        </w:rPr>
        <w:t>a</w:t>
      </w:r>
      <w:r w:rsidR="00000000" w:rsidRPr="00644BD0">
        <w:rPr>
          <w:color w:val="19191C"/>
          <w:w w:val="125"/>
          <w:sz w:val="23"/>
          <w:szCs w:val="23"/>
        </w:rPr>
        <w:t>n</w:t>
      </w:r>
      <w:r w:rsidR="00000000" w:rsidRPr="00644BD0">
        <w:rPr>
          <w:color w:val="2B2B2C"/>
          <w:w w:val="104"/>
          <w:sz w:val="23"/>
          <w:szCs w:val="23"/>
        </w:rPr>
        <w:t>y</w:t>
      </w:r>
      <w:r w:rsidR="00000000" w:rsidRPr="00644BD0">
        <w:rPr>
          <w:color w:val="2B2B2C"/>
          <w:spacing w:val="19"/>
          <w:sz w:val="23"/>
          <w:szCs w:val="23"/>
        </w:rPr>
        <w:t xml:space="preserve"> </w:t>
      </w:r>
      <w:r w:rsidR="00000000" w:rsidRPr="00644BD0">
        <w:rPr>
          <w:color w:val="2B2B2C"/>
          <w:sz w:val="23"/>
          <w:szCs w:val="23"/>
        </w:rPr>
        <w:t>a</w:t>
      </w:r>
      <w:r w:rsidR="00000000" w:rsidRPr="00644BD0">
        <w:rPr>
          <w:color w:val="19191C"/>
          <w:sz w:val="23"/>
          <w:szCs w:val="23"/>
        </w:rPr>
        <w:t>nd</w:t>
      </w:r>
      <w:r w:rsidR="00000000" w:rsidRPr="00644BD0">
        <w:rPr>
          <w:color w:val="19191C"/>
          <w:spacing w:val="41"/>
          <w:sz w:val="23"/>
          <w:szCs w:val="23"/>
        </w:rPr>
        <w:t xml:space="preserve"> </w:t>
      </w:r>
      <w:r w:rsidR="00000000" w:rsidRPr="00644BD0">
        <w:rPr>
          <w:color w:val="2B2B2C"/>
          <w:w w:val="89"/>
          <w:sz w:val="23"/>
          <w:szCs w:val="23"/>
        </w:rPr>
        <w:t>c</w:t>
      </w:r>
      <w:r w:rsidR="00000000" w:rsidRPr="00644BD0">
        <w:rPr>
          <w:color w:val="19191C"/>
          <w:w w:val="98"/>
          <w:sz w:val="23"/>
          <w:szCs w:val="23"/>
        </w:rPr>
        <w:t>l</w:t>
      </w:r>
      <w:r w:rsidR="00000000" w:rsidRPr="00644BD0">
        <w:rPr>
          <w:color w:val="2B2B2C"/>
          <w:w w:val="113"/>
          <w:sz w:val="23"/>
          <w:szCs w:val="23"/>
        </w:rPr>
        <w:t>a</w:t>
      </w:r>
      <w:r w:rsidR="00000000" w:rsidRPr="00644BD0">
        <w:rPr>
          <w:color w:val="19191C"/>
          <w:w w:val="105"/>
          <w:sz w:val="23"/>
          <w:szCs w:val="23"/>
        </w:rPr>
        <w:t>i</w:t>
      </w:r>
      <w:r w:rsidR="00000000" w:rsidRPr="00644BD0">
        <w:rPr>
          <w:color w:val="19191C"/>
          <w:w w:val="118"/>
          <w:sz w:val="23"/>
          <w:szCs w:val="23"/>
        </w:rPr>
        <w:t>m</w:t>
      </w:r>
      <w:r w:rsidR="00000000" w:rsidRPr="00644BD0">
        <w:rPr>
          <w:color w:val="2B2B2C"/>
          <w:w w:val="108"/>
          <w:sz w:val="23"/>
          <w:szCs w:val="23"/>
        </w:rPr>
        <w:t>a</w:t>
      </w:r>
      <w:r w:rsidR="00000000" w:rsidRPr="00644BD0">
        <w:rPr>
          <w:color w:val="19191C"/>
          <w:w w:val="116"/>
          <w:sz w:val="23"/>
          <w:szCs w:val="23"/>
        </w:rPr>
        <w:t>n</w:t>
      </w:r>
      <w:r w:rsidR="00000000" w:rsidRPr="00644BD0">
        <w:rPr>
          <w:color w:val="19191C"/>
          <w:w w:val="135"/>
          <w:sz w:val="23"/>
          <w:szCs w:val="23"/>
        </w:rPr>
        <w:t>t</w:t>
      </w:r>
      <w:r w:rsidR="00000000" w:rsidRPr="00644BD0">
        <w:rPr>
          <w:color w:val="19191C"/>
          <w:spacing w:val="9"/>
          <w:sz w:val="23"/>
          <w:szCs w:val="23"/>
        </w:rPr>
        <w:t xml:space="preserve"> </w:t>
      </w:r>
      <w:r w:rsidR="00000000" w:rsidRPr="00644BD0">
        <w:rPr>
          <w:color w:val="19191C"/>
          <w:sz w:val="27"/>
          <w:szCs w:val="27"/>
        </w:rPr>
        <w:t>h</w:t>
      </w:r>
      <w:r w:rsidR="00000000" w:rsidRPr="00644BD0">
        <w:rPr>
          <w:color w:val="2B2B2C"/>
          <w:sz w:val="27"/>
          <w:szCs w:val="27"/>
        </w:rPr>
        <w:t>a</w:t>
      </w:r>
      <w:r w:rsidR="00000000" w:rsidRPr="00644BD0">
        <w:rPr>
          <w:color w:val="19191C"/>
          <w:sz w:val="27"/>
          <w:szCs w:val="27"/>
        </w:rPr>
        <w:t>s</w:t>
      </w:r>
      <w:r w:rsidR="00000000" w:rsidRPr="00644BD0">
        <w:rPr>
          <w:color w:val="19191C"/>
          <w:spacing w:val="-21"/>
          <w:sz w:val="27"/>
          <w:szCs w:val="27"/>
        </w:rPr>
        <w:t xml:space="preserve"> </w:t>
      </w:r>
      <w:r w:rsidR="00000000" w:rsidRPr="00644BD0">
        <w:rPr>
          <w:color w:val="19191C"/>
          <w:sz w:val="23"/>
          <w:szCs w:val="23"/>
        </w:rPr>
        <w:t>ma</w:t>
      </w:r>
      <w:r w:rsidR="00000000" w:rsidRPr="00644BD0">
        <w:rPr>
          <w:color w:val="2B2B2C"/>
          <w:sz w:val="23"/>
          <w:szCs w:val="23"/>
        </w:rPr>
        <w:t xml:space="preserve">de </w:t>
      </w:r>
      <w:r w:rsidR="00000000" w:rsidRPr="00644BD0">
        <w:rPr>
          <w:color w:val="2B2B2C"/>
          <w:spacing w:val="23"/>
          <w:sz w:val="23"/>
          <w:szCs w:val="23"/>
        </w:rPr>
        <w:t xml:space="preserve"> </w:t>
      </w:r>
      <w:r w:rsidR="00000000" w:rsidRPr="00644BD0">
        <w:rPr>
          <w:color w:val="2B2B2C"/>
          <w:w w:val="85"/>
          <w:sz w:val="27"/>
          <w:szCs w:val="27"/>
        </w:rPr>
        <w:t>a</w:t>
      </w:r>
      <w:r w:rsidR="00000000" w:rsidRPr="00644BD0">
        <w:rPr>
          <w:color w:val="2B2B2C"/>
          <w:spacing w:val="3"/>
          <w:w w:val="85"/>
          <w:sz w:val="27"/>
          <w:szCs w:val="27"/>
        </w:rPr>
        <w:t xml:space="preserve"> </w:t>
      </w:r>
      <w:r w:rsidR="00000000" w:rsidRPr="00644BD0">
        <w:rPr>
          <w:color w:val="2B2B2C"/>
          <w:w w:val="85"/>
          <w:sz w:val="27"/>
          <w:szCs w:val="27"/>
        </w:rPr>
        <w:t>swor</w:t>
      </w:r>
      <w:r w:rsidR="00000000" w:rsidRPr="00644BD0">
        <w:rPr>
          <w:color w:val="19191C"/>
          <w:w w:val="85"/>
          <w:sz w:val="27"/>
          <w:szCs w:val="27"/>
        </w:rPr>
        <w:t xml:space="preserve">n </w:t>
      </w:r>
      <w:r w:rsidR="00000000" w:rsidRPr="00644BD0">
        <w:rPr>
          <w:color w:val="19191C"/>
          <w:spacing w:val="12"/>
          <w:w w:val="85"/>
          <w:sz w:val="27"/>
          <w:szCs w:val="27"/>
        </w:rPr>
        <w:t xml:space="preserve"> </w:t>
      </w:r>
      <w:r w:rsidR="00000000" w:rsidRPr="00644BD0">
        <w:rPr>
          <w:color w:val="2B2B2C"/>
          <w:sz w:val="23"/>
          <w:szCs w:val="23"/>
        </w:rPr>
        <w:t>sec</w:t>
      </w:r>
      <w:r w:rsidR="00000000" w:rsidRPr="00644BD0">
        <w:rPr>
          <w:color w:val="19191C"/>
          <w:sz w:val="23"/>
          <w:szCs w:val="23"/>
        </w:rPr>
        <w:t>t</w:t>
      </w:r>
      <w:r w:rsidR="00000000" w:rsidRPr="00644BD0">
        <w:rPr>
          <w:color w:val="2B2B2C"/>
          <w:sz w:val="23"/>
          <w:szCs w:val="23"/>
        </w:rPr>
        <w:t>ion</w:t>
      </w:r>
      <w:r w:rsidR="00000000" w:rsidRPr="00644BD0">
        <w:rPr>
          <w:color w:val="2B2B2C"/>
          <w:spacing w:val="52"/>
          <w:sz w:val="23"/>
          <w:szCs w:val="23"/>
        </w:rPr>
        <w:t xml:space="preserve"> </w:t>
      </w:r>
      <w:r w:rsidR="00000000" w:rsidRPr="00644BD0">
        <w:rPr>
          <w:color w:val="2B2B2C"/>
          <w:w w:val="79"/>
          <w:sz w:val="24"/>
          <w:szCs w:val="24"/>
        </w:rPr>
        <w:t xml:space="preserve">9 </w:t>
      </w:r>
      <w:r w:rsidR="00000000" w:rsidRPr="00644BD0">
        <w:rPr>
          <w:color w:val="2B2B2C"/>
          <w:w w:val="89"/>
          <w:sz w:val="22"/>
          <w:szCs w:val="22"/>
        </w:rPr>
        <w:t>s</w:t>
      </w:r>
      <w:r w:rsidR="00000000" w:rsidRPr="00644BD0">
        <w:rPr>
          <w:color w:val="19191C"/>
          <w:w w:val="142"/>
          <w:sz w:val="22"/>
          <w:szCs w:val="22"/>
        </w:rPr>
        <w:t>t</w:t>
      </w:r>
      <w:r w:rsidR="00000000" w:rsidRPr="00644BD0">
        <w:rPr>
          <w:color w:val="2B2B2C"/>
          <w:w w:val="98"/>
          <w:sz w:val="22"/>
          <w:szCs w:val="22"/>
        </w:rPr>
        <w:t>a</w:t>
      </w:r>
      <w:r w:rsidR="00000000" w:rsidRPr="00644BD0">
        <w:rPr>
          <w:color w:val="19191C"/>
          <w:w w:val="150"/>
          <w:sz w:val="22"/>
          <w:szCs w:val="22"/>
        </w:rPr>
        <w:t>t</w:t>
      </w:r>
      <w:r w:rsidR="00000000" w:rsidRPr="00644BD0">
        <w:rPr>
          <w:color w:val="2B2B2C"/>
          <w:w w:val="103"/>
          <w:sz w:val="22"/>
          <w:szCs w:val="22"/>
        </w:rPr>
        <w:t>e</w:t>
      </w:r>
      <w:r w:rsidR="00000000" w:rsidRPr="00644BD0">
        <w:rPr>
          <w:color w:val="2B2B2C"/>
          <w:w w:val="123"/>
          <w:sz w:val="22"/>
          <w:szCs w:val="22"/>
        </w:rPr>
        <w:t>m</w:t>
      </w:r>
      <w:r w:rsidR="00000000" w:rsidRPr="00644BD0">
        <w:rPr>
          <w:color w:val="2B2B2C"/>
          <w:w w:val="103"/>
          <w:sz w:val="22"/>
          <w:szCs w:val="22"/>
        </w:rPr>
        <w:t>e</w:t>
      </w:r>
      <w:r w:rsidR="00000000" w:rsidRPr="00644BD0">
        <w:rPr>
          <w:color w:val="19191C"/>
          <w:w w:val="122"/>
          <w:sz w:val="22"/>
          <w:szCs w:val="22"/>
        </w:rPr>
        <w:t>n</w:t>
      </w:r>
      <w:r w:rsidR="00000000" w:rsidRPr="00644BD0">
        <w:rPr>
          <w:color w:val="19191C"/>
          <w:w w:val="134"/>
          <w:sz w:val="22"/>
          <w:szCs w:val="22"/>
        </w:rPr>
        <w:t>t</w:t>
      </w:r>
      <w:r w:rsidR="00000000" w:rsidRPr="00644BD0">
        <w:rPr>
          <w:color w:val="19191C"/>
          <w:spacing w:val="22"/>
          <w:sz w:val="22"/>
          <w:szCs w:val="22"/>
        </w:rPr>
        <w:t xml:space="preserve"> </w:t>
      </w:r>
      <w:r w:rsidR="00000000" w:rsidRPr="00644BD0">
        <w:rPr>
          <w:color w:val="19191C"/>
          <w:sz w:val="22"/>
          <w:szCs w:val="22"/>
        </w:rPr>
        <w:t>th</w:t>
      </w:r>
      <w:r w:rsidR="00000000" w:rsidRPr="00644BD0">
        <w:rPr>
          <w:color w:val="2B2B2C"/>
          <w:sz w:val="22"/>
          <w:szCs w:val="22"/>
        </w:rPr>
        <w:t>a</w:t>
      </w:r>
      <w:r w:rsidR="00000000" w:rsidRPr="00644BD0">
        <w:rPr>
          <w:color w:val="19191C"/>
          <w:sz w:val="22"/>
          <w:szCs w:val="22"/>
        </w:rPr>
        <w:t xml:space="preserve">t </w:t>
      </w:r>
      <w:r w:rsidR="00000000" w:rsidRPr="00644BD0">
        <w:rPr>
          <w:color w:val="19191C"/>
          <w:spacing w:val="19"/>
          <w:sz w:val="22"/>
          <w:szCs w:val="22"/>
        </w:rPr>
        <w:t xml:space="preserve"> </w:t>
      </w:r>
      <w:r w:rsidR="00000000" w:rsidRPr="00644BD0">
        <w:rPr>
          <w:color w:val="2B2B2C"/>
          <w:w w:val="86"/>
          <w:sz w:val="23"/>
          <w:szCs w:val="23"/>
        </w:rPr>
        <w:t>U</w:t>
      </w:r>
      <w:r w:rsidR="00000000" w:rsidRPr="00644BD0">
        <w:rPr>
          <w:color w:val="19191C"/>
          <w:w w:val="137"/>
          <w:sz w:val="23"/>
          <w:szCs w:val="23"/>
        </w:rPr>
        <w:t>n</w:t>
      </w:r>
      <w:r w:rsidR="00000000" w:rsidRPr="00644BD0">
        <w:rPr>
          <w:color w:val="19191C"/>
          <w:w w:val="98"/>
          <w:sz w:val="23"/>
          <w:szCs w:val="23"/>
        </w:rPr>
        <w:t>i</w:t>
      </w:r>
      <w:r w:rsidR="00000000" w:rsidRPr="00644BD0">
        <w:rPr>
          <w:color w:val="19191C"/>
          <w:w w:val="128"/>
          <w:sz w:val="23"/>
          <w:szCs w:val="23"/>
        </w:rPr>
        <w:t>t</w:t>
      </w:r>
      <w:r w:rsidR="00000000" w:rsidRPr="00644BD0">
        <w:rPr>
          <w:color w:val="19191C"/>
          <w:spacing w:val="5"/>
          <w:sz w:val="23"/>
          <w:szCs w:val="23"/>
        </w:rPr>
        <w:t xml:space="preserve"> </w:t>
      </w:r>
      <w:r w:rsidR="00000000" w:rsidRPr="00644BD0">
        <w:rPr>
          <w:color w:val="2B2B2C"/>
          <w:sz w:val="22"/>
          <w:szCs w:val="22"/>
        </w:rPr>
        <w:t>3</w:t>
      </w:r>
      <w:r w:rsidR="00000000" w:rsidRPr="00644BD0">
        <w:rPr>
          <w:color w:val="2B2B2C"/>
          <w:spacing w:val="21"/>
          <w:sz w:val="22"/>
          <w:szCs w:val="22"/>
        </w:rPr>
        <w:t xml:space="preserve"> </w:t>
      </w:r>
      <w:r w:rsidR="00000000" w:rsidRPr="00644BD0">
        <w:rPr>
          <w:color w:val="19191C"/>
          <w:w w:val="117"/>
          <w:sz w:val="22"/>
          <w:szCs w:val="22"/>
        </w:rPr>
        <w:t>H</w:t>
      </w:r>
      <w:r w:rsidR="00000000" w:rsidRPr="00644BD0">
        <w:rPr>
          <w:color w:val="2B2B2C"/>
          <w:w w:val="117"/>
          <w:sz w:val="22"/>
          <w:szCs w:val="22"/>
        </w:rPr>
        <w:t>o</w:t>
      </w:r>
      <w:r w:rsidR="00000000" w:rsidRPr="00644BD0">
        <w:rPr>
          <w:color w:val="19191C"/>
          <w:w w:val="117"/>
          <w:sz w:val="22"/>
          <w:szCs w:val="22"/>
        </w:rPr>
        <w:t>rr</w:t>
      </w:r>
      <w:r w:rsidR="00000000" w:rsidRPr="00644BD0">
        <w:rPr>
          <w:color w:val="2B2B2C"/>
          <w:w w:val="117"/>
          <w:sz w:val="22"/>
          <w:szCs w:val="22"/>
        </w:rPr>
        <w:t>isons</w:t>
      </w:r>
      <w:r w:rsidR="00000000" w:rsidRPr="00644BD0">
        <w:rPr>
          <w:color w:val="2B2B2C"/>
          <w:spacing w:val="15"/>
          <w:w w:val="117"/>
          <w:sz w:val="22"/>
          <w:szCs w:val="22"/>
        </w:rPr>
        <w:t xml:space="preserve"> </w:t>
      </w:r>
      <w:r w:rsidR="00000000" w:rsidRPr="00644BD0">
        <w:rPr>
          <w:color w:val="19191C"/>
          <w:w w:val="75"/>
          <w:sz w:val="23"/>
          <w:szCs w:val="23"/>
        </w:rPr>
        <w:t>I</w:t>
      </w:r>
      <w:r w:rsidR="00000000" w:rsidRPr="00644BD0">
        <w:rPr>
          <w:color w:val="2B2B2C"/>
          <w:w w:val="116"/>
          <w:sz w:val="23"/>
          <w:szCs w:val="23"/>
        </w:rPr>
        <w:t>n</w:t>
      </w:r>
      <w:r w:rsidR="00000000" w:rsidRPr="00644BD0">
        <w:rPr>
          <w:color w:val="2B2B2C"/>
          <w:w w:val="112"/>
          <w:sz w:val="23"/>
          <w:szCs w:val="23"/>
        </w:rPr>
        <w:t>d</w:t>
      </w:r>
      <w:r w:rsidR="00000000" w:rsidRPr="00644BD0">
        <w:rPr>
          <w:color w:val="19191C"/>
          <w:w w:val="116"/>
          <w:sz w:val="23"/>
          <w:szCs w:val="23"/>
        </w:rPr>
        <w:t>u</w:t>
      </w:r>
      <w:r w:rsidR="00000000" w:rsidRPr="00644BD0">
        <w:rPr>
          <w:color w:val="2B2B2C"/>
          <w:w w:val="118"/>
          <w:sz w:val="23"/>
          <w:szCs w:val="23"/>
        </w:rPr>
        <w:t>s</w:t>
      </w:r>
      <w:r w:rsidR="00000000" w:rsidRPr="00644BD0">
        <w:rPr>
          <w:color w:val="2B2B2C"/>
          <w:w w:val="128"/>
          <w:sz w:val="23"/>
          <w:szCs w:val="23"/>
        </w:rPr>
        <w:t>t</w:t>
      </w:r>
      <w:r w:rsidR="00000000" w:rsidRPr="00644BD0">
        <w:rPr>
          <w:color w:val="2B2B2C"/>
          <w:w w:val="112"/>
          <w:sz w:val="23"/>
          <w:szCs w:val="23"/>
        </w:rPr>
        <w:t>r</w:t>
      </w:r>
      <w:r w:rsidR="00000000" w:rsidRPr="00644BD0">
        <w:rPr>
          <w:color w:val="2B2B2C"/>
          <w:w w:val="83"/>
          <w:sz w:val="23"/>
          <w:szCs w:val="23"/>
        </w:rPr>
        <w:t>i</w:t>
      </w:r>
      <w:r w:rsidR="00000000" w:rsidRPr="00644BD0">
        <w:rPr>
          <w:color w:val="2B2B2C"/>
          <w:w w:val="113"/>
          <w:sz w:val="23"/>
          <w:szCs w:val="23"/>
        </w:rPr>
        <w:t>a</w:t>
      </w:r>
      <w:r w:rsidR="00000000" w:rsidRPr="00644BD0">
        <w:rPr>
          <w:color w:val="2B2B2C"/>
          <w:w w:val="120"/>
          <w:sz w:val="23"/>
          <w:szCs w:val="23"/>
        </w:rPr>
        <w:t>l</w:t>
      </w:r>
      <w:r w:rsidR="00000000" w:rsidRPr="00644BD0">
        <w:rPr>
          <w:color w:val="2B2B2C"/>
          <w:spacing w:val="14"/>
          <w:sz w:val="23"/>
          <w:szCs w:val="23"/>
        </w:rPr>
        <w:t xml:space="preserve"> </w:t>
      </w:r>
      <w:r w:rsidR="00000000" w:rsidRPr="00644BD0">
        <w:rPr>
          <w:color w:val="2B2B2C"/>
          <w:w w:val="92"/>
          <w:sz w:val="23"/>
          <w:szCs w:val="23"/>
        </w:rPr>
        <w:t>E</w:t>
      </w:r>
      <w:r w:rsidR="00000000" w:rsidRPr="00644BD0">
        <w:rPr>
          <w:color w:val="2B2B2C"/>
          <w:w w:val="107"/>
          <w:sz w:val="23"/>
          <w:szCs w:val="23"/>
        </w:rPr>
        <w:t>s</w:t>
      </w:r>
      <w:r w:rsidR="00000000" w:rsidRPr="00644BD0">
        <w:rPr>
          <w:color w:val="2B2B2C"/>
          <w:w w:val="120"/>
          <w:sz w:val="23"/>
          <w:szCs w:val="23"/>
        </w:rPr>
        <w:t>t</w:t>
      </w:r>
      <w:r w:rsidR="00000000" w:rsidRPr="00644BD0">
        <w:rPr>
          <w:color w:val="2B2B2C"/>
          <w:w w:val="103"/>
          <w:sz w:val="23"/>
          <w:szCs w:val="23"/>
        </w:rPr>
        <w:t>a</w:t>
      </w:r>
      <w:r w:rsidR="00000000" w:rsidRPr="00644BD0">
        <w:rPr>
          <w:color w:val="2B2B2C"/>
          <w:w w:val="135"/>
          <w:sz w:val="23"/>
          <w:szCs w:val="23"/>
        </w:rPr>
        <w:t>t</w:t>
      </w:r>
      <w:r w:rsidR="00000000" w:rsidRPr="00644BD0">
        <w:rPr>
          <w:color w:val="2B2B2C"/>
          <w:w w:val="103"/>
          <w:sz w:val="23"/>
          <w:szCs w:val="23"/>
        </w:rPr>
        <w:t>e</w:t>
      </w:r>
      <w:r w:rsidR="00000000" w:rsidRPr="00644BD0">
        <w:rPr>
          <w:color w:val="2B2B2C"/>
          <w:spacing w:val="9"/>
          <w:sz w:val="23"/>
          <w:szCs w:val="23"/>
        </w:rPr>
        <w:t xml:space="preserve"> </w:t>
      </w:r>
      <w:r w:rsidR="00000000" w:rsidRPr="00644BD0">
        <w:rPr>
          <w:color w:val="2B2B2C"/>
          <w:sz w:val="23"/>
          <w:szCs w:val="23"/>
        </w:rPr>
        <w:t>was</w:t>
      </w:r>
      <w:r w:rsidR="00000000" w:rsidRPr="00644BD0">
        <w:rPr>
          <w:color w:val="2B2B2C"/>
          <w:spacing w:val="38"/>
          <w:sz w:val="23"/>
          <w:szCs w:val="23"/>
        </w:rPr>
        <w:t xml:space="preserve"> </w:t>
      </w:r>
      <w:r w:rsidR="00000000" w:rsidRPr="00644BD0">
        <w:rPr>
          <w:color w:val="19191C"/>
          <w:w w:val="104"/>
          <w:sz w:val="22"/>
          <w:szCs w:val="22"/>
        </w:rPr>
        <w:t>b</w:t>
      </w:r>
      <w:r w:rsidR="00000000" w:rsidRPr="00644BD0">
        <w:rPr>
          <w:color w:val="19191C"/>
          <w:w w:val="122"/>
          <w:sz w:val="22"/>
          <w:szCs w:val="22"/>
        </w:rPr>
        <w:t>u</w:t>
      </w:r>
      <w:r w:rsidR="00000000" w:rsidRPr="00644BD0">
        <w:rPr>
          <w:color w:val="19191C"/>
          <w:w w:val="137"/>
          <w:sz w:val="22"/>
          <w:szCs w:val="22"/>
        </w:rPr>
        <w:t>r</w:t>
      </w:r>
      <w:r w:rsidR="00000000" w:rsidRPr="00644BD0">
        <w:rPr>
          <w:color w:val="2B2B2C"/>
          <w:w w:val="117"/>
          <w:sz w:val="22"/>
          <w:szCs w:val="22"/>
        </w:rPr>
        <w:t>g</w:t>
      </w:r>
      <w:r w:rsidR="00000000" w:rsidRPr="00644BD0">
        <w:rPr>
          <w:color w:val="19191C"/>
          <w:w w:val="94"/>
          <w:sz w:val="22"/>
          <w:szCs w:val="22"/>
        </w:rPr>
        <w:t>l</w:t>
      </w:r>
      <w:r w:rsidR="00000000" w:rsidRPr="00644BD0">
        <w:rPr>
          <w:color w:val="2B2B2C"/>
          <w:w w:val="118"/>
          <w:sz w:val="22"/>
          <w:szCs w:val="22"/>
        </w:rPr>
        <w:t>e</w:t>
      </w:r>
      <w:r w:rsidR="00000000" w:rsidRPr="00644BD0">
        <w:rPr>
          <w:color w:val="2B2B2C"/>
          <w:w w:val="130"/>
          <w:sz w:val="22"/>
          <w:szCs w:val="22"/>
        </w:rPr>
        <w:t>d</w:t>
      </w:r>
      <w:r w:rsidR="00000000" w:rsidRPr="00644BD0">
        <w:rPr>
          <w:color w:val="2B2B2C"/>
          <w:w w:val="87"/>
          <w:sz w:val="22"/>
          <w:szCs w:val="22"/>
        </w:rPr>
        <w:t>.</w:t>
      </w:r>
      <w:r w:rsidR="00000000" w:rsidRPr="00644BD0">
        <w:rPr>
          <w:color w:val="2B2B2C"/>
          <w:sz w:val="22"/>
          <w:szCs w:val="22"/>
        </w:rPr>
        <w:t xml:space="preserve">  </w:t>
      </w:r>
      <w:r w:rsidR="00000000" w:rsidRPr="00644BD0">
        <w:rPr>
          <w:color w:val="2B2B2C"/>
          <w:spacing w:val="-11"/>
          <w:sz w:val="22"/>
          <w:szCs w:val="22"/>
        </w:rPr>
        <w:t xml:space="preserve"> </w:t>
      </w:r>
      <w:proofErr w:type="spellStart"/>
      <w:r w:rsidR="00000000" w:rsidRPr="00644BD0">
        <w:rPr>
          <w:color w:val="2B2B2C"/>
          <w:w w:val="95"/>
          <w:sz w:val="22"/>
          <w:szCs w:val="22"/>
        </w:rPr>
        <w:t>M</w:t>
      </w:r>
      <w:r w:rsidR="00000000" w:rsidRPr="00644BD0">
        <w:rPr>
          <w:color w:val="2B2B2C"/>
          <w:w w:val="137"/>
          <w:sz w:val="22"/>
          <w:szCs w:val="22"/>
        </w:rPr>
        <w:t>r</w:t>
      </w:r>
      <w:proofErr w:type="spellEnd"/>
      <w:r w:rsidR="00000000" w:rsidRPr="00644BD0">
        <w:rPr>
          <w:color w:val="2B2B2C"/>
          <w:spacing w:val="17"/>
          <w:sz w:val="22"/>
          <w:szCs w:val="22"/>
        </w:rPr>
        <w:t xml:space="preserve"> </w:t>
      </w:r>
      <w:r w:rsidR="00000000" w:rsidRPr="00644BD0">
        <w:rPr>
          <w:color w:val="2B2B2C"/>
          <w:w w:val="102"/>
          <w:sz w:val="22"/>
          <w:szCs w:val="22"/>
        </w:rPr>
        <w:t>P</w:t>
      </w:r>
      <w:r w:rsidR="00000000" w:rsidRPr="00644BD0">
        <w:rPr>
          <w:color w:val="2B2B2C"/>
          <w:w w:val="108"/>
          <w:sz w:val="22"/>
          <w:szCs w:val="22"/>
        </w:rPr>
        <w:t>a</w:t>
      </w:r>
      <w:r w:rsidR="00000000" w:rsidRPr="00644BD0">
        <w:rPr>
          <w:color w:val="19191C"/>
          <w:w w:val="142"/>
          <w:sz w:val="22"/>
          <w:szCs w:val="22"/>
        </w:rPr>
        <w:t>t</w:t>
      </w:r>
      <w:r w:rsidR="00000000" w:rsidRPr="00644BD0">
        <w:rPr>
          <w:color w:val="2B2B2C"/>
          <w:w w:val="108"/>
          <w:sz w:val="22"/>
          <w:szCs w:val="22"/>
        </w:rPr>
        <w:t>e</w:t>
      </w:r>
      <w:r w:rsidR="00000000" w:rsidRPr="00644BD0">
        <w:rPr>
          <w:color w:val="2B2B2C"/>
          <w:w w:val="118"/>
          <w:sz w:val="22"/>
          <w:szCs w:val="22"/>
        </w:rPr>
        <w:t>l</w:t>
      </w:r>
      <w:r w:rsidR="00000000" w:rsidRPr="00644BD0">
        <w:rPr>
          <w:color w:val="2B2B2C"/>
          <w:spacing w:val="17"/>
          <w:sz w:val="22"/>
          <w:szCs w:val="22"/>
        </w:rPr>
        <w:t xml:space="preserve"> </w:t>
      </w:r>
      <w:r w:rsidR="00000000" w:rsidRPr="00644BD0">
        <w:rPr>
          <w:color w:val="19191C"/>
          <w:sz w:val="22"/>
          <w:szCs w:val="22"/>
        </w:rPr>
        <w:t>m</w:t>
      </w:r>
      <w:r w:rsidR="00000000" w:rsidRPr="00644BD0">
        <w:rPr>
          <w:color w:val="2B2B2C"/>
          <w:sz w:val="22"/>
          <w:szCs w:val="22"/>
        </w:rPr>
        <w:t xml:space="preserve">ade </w:t>
      </w:r>
      <w:r w:rsidR="00000000" w:rsidRPr="00644BD0">
        <w:rPr>
          <w:color w:val="2B2B2C"/>
          <w:spacing w:val="26"/>
          <w:sz w:val="22"/>
          <w:szCs w:val="22"/>
        </w:rPr>
        <w:t xml:space="preserve"> </w:t>
      </w:r>
      <w:r w:rsidR="00000000" w:rsidRPr="00644BD0">
        <w:rPr>
          <w:color w:val="2B2B2C"/>
          <w:sz w:val="22"/>
          <w:szCs w:val="22"/>
        </w:rPr>
        <w:t>a</w:t>
      </w:r>
      <w:r w:rsidR="00000000" w:rsidRPr="00644BD0">
        <w:rPr>
          <w:color w:val="2B2B2C"/>
          <w:spacing w:val="19"/>
          <w:sz w:val="22"/>
          <w:szCs w:val="22"/>
        </w:rPr>
        <w:t xml:space="preserve"> </w:t>
      </w:r>
      <w:r w:rsidR="00000000" w:rsidRPr="00644BD0">
        <w:rPr>
          <w:color w:val="2B2B2C"/>
          <w:w w:val="89"/>
          <w:sz w:val="22"/>
          <w:szCs w:val="22"/>
        </w:rPr>
        <w:t>s</w:t>
      </w:r>
      <w:r w:rsidR="00000000" w:rsidRPr="00644BD0">
        <w:rPr>
          <w:color w:val="2B2B2C"/>
          <w:w w:val="134"/>
          <w:sz w:val="22"/>
          <w:szCs w:val="22"/>
        </w:rPr>
        <w:t>t</w:t>
      </w:r>
      <w:r w:rsidR="00000000" w:rsidRPr="00644BD0">
        <w:rPr>
          <w:color w:val="2B2B2C"/>
          <w:w w:val="113"/>
          <w:sz w:val="22"/>
          <w:szCs w:val="22"/>
        </w:rPr>
        <w:t>a</w:t>
      </w:r>
      <w:r w:rsidR="00000000" w:rsidRPr="00644BD0">
        <w:rPr>
          <w:color w:val="2B2B2C"/>
          <w:w w:val="134"/>
          <w:sz w:val="22"/>
          <w:szCs w:val="22"/>
        </w:rPr>
        <w:t>t</w:t>
      </w:r>
      <w:r w:rsidR="00000000" w:rsidRPr="00644BD0">
        <w:rPr>
          <w:color w:val="2B2B2C"/>
          <w:w w:val="103"/>
          <w:sz w:val="22"/>
          <w:szCs w:val="22"/>
        </w:rPr>
        <w:t>e</w:t>
      </w:r>
      <w:r w:rsidR="00000000" w:rsidRPr="00644BD0">
        <w:rPr>
          <w:color w:val="19191C"/>
          <w:w w:val="115"/>
          <w:sz w:val="22"/>
          <w:szCs w:val="22"/>
        </w:rPr>
        <w:t>m</w:t>
      </w:r>
      <w:r w:rsidR="00000000" w:rsidRPr="00644BD0">
        <w:rPr>
          <w:color w:val="2B2B2C"/>
          <w:w w:val="113"/>
          <w:sz w:val="22"/>
          <w:szCs w:val="22"/>
        </w:rPr>
        <w:t>e</w:t>
      </w:r>
      <w:r w:rsidR="00000000" w:rsidRPr="00644BD0">
        <w:rPr>
          <w:color w:val="19191C"/>
          <w:w w:val="126"/>
          <w:sz w:val="22"/>
          <w:szCs w:val="22"/>
        </w:rPr>
        <w:t>n</w:t>
      </w:r>
      <w:r w:rsidR="00000000" w:rsidRPr="00644BD0">
        <w:rPr>
          <w:color w:val="2B2B2C"/>
          <w:w w:val="134"/>
          <w:sz w:val="22"/>
          <w:szCs w:val="22"/>
        </w:rPr>
        <w:t xml:space="preserve">t </w:t>
      </w:r>
      <w:r w:rsidR="00000000" w:rsidRPr="00644BD0">
        <w:rPr>
          <w:color w:val="2B2B2C"/>
          <w:w w:val="89"/>
          <w:sz w:val="23"/>
          <w:szCs w:val="23"/>
        </w:rPr>
        <w:t>c</w:t>
      </w:r>
      <w:r w:rsidR="00000000" w:rsidRPr="00644BD0">
        <w:rPr>
          <w:color w:val="2B2B2C"/>
          <w:w w:val="108"/>
          <w:sz w:val="23"/>
          <w:szCs w:val="23"/>
        </w:rPr>
        <w:t>o</w:t>
      </w:r>
      <w:r w:rsidR="00000000" w:rsidRPr="00644BD0">
        <w:rPr>
          <w:color w:val="2B2B2C"/>
          <w:w w:val="129"/>
          <w:sz w:val="23"/>
          <w:szCs w:val="23"/>
        </w:rPr>
        <w:t>n</w:t>
      </w:r>
      <w:r w:rsidR="00000000" w:rsidRPr="00644BD0">
        <w:rPr>
          <w:color w:val="2B2B2C"/>
          <w:w w:val="81"/>
          <w:sz w:val="23"/>
          <w:szCs w:val="23"/>
        </w:rPr>
        <w:t>f</w:t>
      </w:r>
      <w:r w:rsidR="00000000" w:rsidRPr="00644BD0">
        <w:rPr>
          <w:color w:val="19191C"/>
          <w:w w:val="83"/>
          <w:sz w:val="23"/>
          <w:szCs w:val="23"/>
        </w:rPr>
        <w:t>i</w:t>
      </w:r>
      <w:r w:rsidR="00000000" w:rsidRPr="00644BD0">
        <w:rPr>
          <w:color w:val="2B2B2C"/>
          <w:w w:val="125"/>
          <w:sz w:val="23"/>
          <w:szCs w:val="23"/>
        </w:rPr>
        <w:t>r</w:t>
      </w:r>
      <w:r w:rsidR="00000000" w:rsidRPr="00644BD0">
        <w:rPr>
          <w:color w:val="19191C"/>
          <w:w w:val="115"/>
          <w:sz w:val="23"/>
          <w:szCs w:val="23"/>
        </w:rPr>
        <w:t>m</w:t>
      </w:r>
      <w:r w:rsidR="00000000" w:rsidRPr="00644BD0">
        <w:rPr>
          <w:color w:val="19191C"/>
          <w:w w:val="105"/>
          <w:sz w:val="23"/>
          <w:szCs w:val="23"/>
        </w:rPr>
        <w:t>i</w:t>
      </w:r>
      <w:r w:rsidR="00000000" w:rsidRPr="00644BD0">
        <w:rPr>
          <w:color w:val="19191C"/>
          <w:w w:val="116"/>
          <w:sz w:val="23"/>
          <w:szCs w:val="23"/>
        </w:rPr>
        <w:t>n</w:t>
      </w:r>
      <w:r w:rsidR="00000000" w:rsidRPr="00644BD0">
        <w:rPr>
          <w:color w:val="2B2B2C"/>
          <w:w w:val="112"/>
          <w:sz w:val="23"/>
          <w:szCs w:val="23"/>
        </w:rPr>
        <w:t>g</w:t>
      </w:r>
      <w:r w:rsidR="00000000" w:rsidRPr="00644BD0">
        <w:rPr>
          <w:color w:val="2B2B2C"/>
          <w:spacing w:val="24"/>
          <w:sz w:val="23"/>
          <w:szCs w:val="23"/>
        </w:rPr>
        <w:t xml:space="preserve"> </w:t>
      </w:r>
      <w:r w:rsidR="00000000" w:rsidRPr="00644BD0">
        <w:rPr>
          <w:color w:val="19191C"/>
          <w:w w:val="86"/>
          <w:sz w:val="22"/>
          <w:szCs w:val="22"/>
        </w:rPr>
        <w:t>t</w:t>
      </w:r>
      <w:r w:rsidR="00000000" w:rsidRPr="00644BD0">
        <w:rPr>
          <w:color w:val="19191C"/>
          <w:w w:val="117"/>
          <w:sz w:val="22"/>
          <w:szCs w:val="22"/>
        </w:rPr>
        <w:t>h</w:t>
      </w:r>
      <w:r w:rsidR="00000000" w:rsidRPr="00644BD0">
        <w:rPr>
          <w:color w:val="2B2B2C"/>
          <w:w w:val="118"/>
          <w:sz w:val="22"/>
          <w:szCs w:val="22"/>
        </w:rPr>
        <w:t>a</w:t>
      </w:r>
      <w:r w:rsidR="00000000" w:rsidRPr="00644BD0">
        <w:rPr>
          <w:color w:val="19191C"/>
          <w:w w:val="126"/>
          <w:sz w:val="22"/>
          <w:szCs w:val="22"/>
        </w:rPr>
        <w:t>t</w:t>
      </w:r>
      <w:r w:rsidR="00000000" w:rsidRPr="00644BD0">
        <w:rPr>
          <w:color w:val="19191C"/>
          <w:spacing w:val="22"/>
          <w:sz w:val="22"/>
          <w:szCs w:val="22"/>
        </w:rPr>
        <w:t xml:space="preserve"> </w:t>
      </w:r>
      <w:r w:rsidR="00000000" w:rsidRPr="00644BD0">
        <w:rPr>
          <w:color w:val="19191C"/>
          <w:sz w:val="22"/>
          <w:szCs w:val="22"/>
        </w:rPr>
        <w:t>h</w:t>
      </w:r>
      <w:r w:rsidR="00000000" w:rsidRPr="00644BD0">
        <w:rPr>
          <w:color w:val="2B2B2C"/>
          <w:sz w:val="22"/>
          <w:szCs w:val="22"/>
        </w:rPr>
        <w:t>e</w:t>
      </w:r>
      <w:r w:rsidR="00000000" w:rsidRPr="00644BD0">
        <w:rPr>
          <w:color w:val="2B2B2C"/>
          <w:spacing w:val="48"/>
          <w:sz w:val="22"/>
          <w:szCs w:val="22"/>
        </w:rPr>
        <w:t xml:space="preserve"> </w:t>
      </w:r>
      <w:r w:rsidR="00000000" w:rsidRPr="00644BD0">
        <w:rPr>
          <w:color w:val="19191C"/>
          <w:w w:val="71"/>
          <w:sz w:val="22"/>
          <w:szCs w:val="22"/>
        </w:rPr>
        <w:t>l</w:t>
      </w:r>
      <w:r w:rsidR="00000000" w:rsidRPr="00644BD0">
        <w:rPr>
          <w:color w:val="2B2B2C"/>
          <w:w w:val="123"/>
          <w:sz w:val="22"/>
          <w:szCs w:val="22"/>
        </w:rPr>
        <w:t>e</w:t>
      </w:r>
      <w:r w:rsidR="00000000" w:rsidRPr="00644BD0">
        <w:rPr>
          <w:color w:val="2B2B2C"/>
          <w:w w:val="117"/>
          <w:sz w:val="22"/>
          <w:szCs w:val="22"/>
        </w:rPr>
        <w:t>f</w:t>
      </w:r>
      <w:r w:rsidR="00000000" w:rsidRPr="00644BD0">
        <w:rPr>
          <w:color w:val="19191C"/>
          <w:w w:val="118"/>
          <w:sz w:val="22"/>
          <w:szCs w:val="22"/>
        </w:rPr>
        <w:t>t</w:t>
      </w:r>
      <w:r w:rsidR="00000000" w:rsidRPr="00644BD0">
        <w:rPr>
          <w:color w:val="19191C"/>
          <w:spacing w:val="26"/>
          <w:sz w:val="22"/>
          <w:szCs w:val="22"/>
        </w:rPr>
        <w:t xml:space="preserve"> </w:t>
      </w:r>
      <w:r w:rsidR="00000000" w:rsidRPr="00644BD0">
        <w:rPr>
          <w:color w:val="19191C"/>
          <w:sz w:val="23"/>
          <w:szCs w:val="23"/>
        </w:rPr>
        <w:t>th</w:t>
      </w:r>
      <w:r w:rsidR="00000000" w:rsidRPr="00644BD0">
        <w:rPr>
          <w:color w:val="2B2B2C"/>
          <w:sz w:val="23"/>
          <w:szCs w:val="23"/>
        </w:rPr>
        <w:t>e</w:t>
      </w:r>
      <w:r w:rsidR="00000000" w:rsidRPr="00644BD0">
        <w:rPr>
          <w:color w:val="2B2B2C"/>
          <w:spacing w:val="40"/>
          <w:sz w:val="23"/>
          <w:szCs w:val="23"/>
        </w:rPr>
        <w:t xml:space="preserve"> </w:t>
      </w:r>
      <w:r w:rsidR="00000000" w:rsidRPr="00644BD0">
        <w:rPr>
          <w:color w:val="2B2B2C"/>
          <w:w w:val="110"/>
          <w:sz w:val="23"/>
          <w:szCs w:val="23"/>
        </w:rPr>
        <w:t>premises</w:t>
      </w:r>
      <w:r w:rsidR="00000000" w:rsidRPr="00644BD0">
        <w:rPr>
          <w:color w:val="2B2B2C"/>
          <w:spacing w:val="9"/>
          <w:w w:val="110"/>
          <w:sz w:val="23"/>
          <w:szCs w:val="23"/>
        </w:rPr>
        <w:t xml:space="preserve"> </w:t>
      </w:r>
      <w:r w:rsidR="00000000" w:rsidRPr="00644BD0">
        <w:rPr>
          <w:color w:val="19191C"/>
          <w:w w:val="71"/>
          <w:sz w:val="22"/>
          <w:szCs w:val="22"/>
        </w:rPr>
        <w:t>l</w:t>
      </w:r>
      <w:r w:rsidR="00000000" w:rsidRPr="00644BD0">
        <w:rPr>
          <w:color w:val="2B2B2C"/>
          <w:w w:val="122"/>
          <w:sz w:val="22"/>
          <w:szCs w:val="22"/>
        </w:rPr>
        <w:t>o</w:t>
      </w:r>
      <w:r w:rsidR="00000000" w:rsidRPr="00644BD0">
        <w:rPr>
          <w:color w:val="19191C"/>
          <w:w w:val="98"/>
          <w:sz w:val="22"/>
          <w:szCs w:val="22"/>
        </w:rPr>
        <w:t>c</w:t>
      </w:r>
      <w:r w:rsidR="00000000" w:rsidRPr="00644BD0">
        <w:rPr>
          <w:color w:val="19191C"/>
          <w:w w:val="117"/>
          <w:sz w:val="22"/>
          <w:szCs w:val="22"/>
        </w:rPr>
        <w:t>k</w:t>
      </w:r>
      <w:r w:rsidR="00000000" w:rsidRPr="00644BD0">
        <w:rPr>
          <w:color w:val="2B2B2C"/>
          <w:w w:val="113"/>
          <w:sz w:val="22"/>
          <w:szCs w:val="22"/>
        </w:rPr>
        <w:t>e</w:t>
      </w:r>
      <w:r w:rsidR="00000000" w:rsidRPr="00644BD0">
        <w:rPr>
          <w:color w:val="19191C"/>
          <w:w w:val="122"/>
          <w:sz w:val="22"/>
          <w:szCs w:val="22"/>
        </w:rPr>
        <w:t>d</w:t>
      </w:r>
      <w:r w:rsidR="00000000" w:rsidRPr="00644BD0">
        <w:rPr>
          <w:color w:val="19191C"/>
          <w:spacing w:val="27"/>
          <w:sz w:val="22"/>
          <w:szCs w:val="22"/>
        </w:rPr>
        <w:t xml:space="preserve"> </w:t>
      </w:r>
      <w:r w:rsidR="00000000" w:rsidRPr="00644BD0">
        <w:rPr>
          <w:color w:val="19191C"/>
          <w:w w:val="93"/>
          <w:sz w:val="22"/>
          <w:szCs w:val="22"/>
        </w:rPr>
        <w:t>a</w:t>
      </w:r>
      <w:r w:rsidR="00000000" w:rsidRPr="00644BD0">
        <w:rPr>
          <w:color w:val="19191C"/>
          <w:w w:val="126"/>
          <w:sz w:val="22"/>
          <w:szCs w:val="22"/>
        </w:rPr>
        <w:t>n</w:t>
      </w:r>
      <w:r w:rsidR="00000000" w:rsidRPr="00644BD0">
        <w:rPr>
          <w:color w:val="2B2B2C"/>
          <w:w w:val="117"/>
          <w:sz w:val="22"/>
          <w:szCs w:val="22"/>
        </w:rPr>
        <w:t>d</w:t>
      </w:r>
      <w:r w:rsidR="00000000" w:rsidRPr="00644BD0">
        <w:rPr>
          <w:color w:val="2B2B2C"/>
          <w:spacing w:val="22"/>
          <w:sz w:val="22"/>
          <w:szCs w:val="22"/>
        </w:rPr>
        <w:t xml:space="preserve"> </w:t>
      </w:r>
      <w:r w:rsidR="00000000" w:rsidRPr="00644BD0">
        <w:rPr>
          <w:color w:val="2B2B2C"/>
          <w:w w:val="96"/>
          <w:sz w:val="23"/>
          <w:szCs w:val="23"/>
        </w:rPr>
        <w:t>s</w:t>
      </w:r>
      <w:r w:rsidR="00000000" w:rsidRPr="00644BD0">
        <w:rPr>
          <w:color w:val="2B2B2C"/>
          <w:w w:val="108"/>
          <w:sz w:val="23"/>
          <w:szCs w:val="23"/>
        </w:rPr>
        <w:t>e</w:t>
      </w:r>
      <w:r w:rsidR="00000000" w:rsidRPr="00644BD0">
        <w:rPr>
          <w:color w:val="2B2B2C"/>
          <w:w w:val="94"/>
          <w:sz w:val="23"/>
          <w:szCs w:val="23"/>
        </w:rPr>
        <w:t>c</w:t>
      </w:r>
      <w:r w:rsidR="00000000" w:rsidRPr="00644BD0">
        <w:rPr>
          <w:color w:val="2B2B2C"/>
          <w:w w:val="108"/>
          <w:sz w:val="23"/>
          <w:szCs w:val="23"/>
        </w:rPr>
        <w:t>u</w:t>
      </w:r>
      <w:r w:rsidR="00000000" w:rsidRPr="00644BD0">
        <w:rPr>
          <w:color w:val="2B2B2C"/>
          <w:w w:val="137"/>
          <w:sz w:val="23"/>
          <w:szCs w:val="23"/>
        </w:rPr>
        <w:t>r</w:t>
      </w:r>
      <w:r w:rsidR="00000000" w:rsidRPr="00644BD0">
        <w:rPr>
          <w:color w:val="2B2B2C"/>
          <w:w w:val="108"/>
          <w:sz w:val="23"/>
          <w:szCs w:val="23"/>
        </w:rPr>
        <w:t>e</w:t>
      </w:r>
      <w:r w:rsidR="00000000" w:rsidRPr="00644BD0">
        <w:rPr>
          <w:color w:val="2B2B2C"/>
          <w:w w:val="112"/>
          <w:sz w:val="23"/>
          <w:szCs w:val="23"/>
        </w:rPr>
        <w:t>d</w:t>
      </w:r>
      <w:r w:rsidR="00000000" w:rsidRPr="00644BD0">
        <w:rPr>
          <w:color w:val="2B2B2C"/>
          <w:sz w:val="23"/>
          <w:szCs w:val="23"/>
        </w:rPr>
        <w:t xml:space="preserve"> </w:t>
      </w:r>
      <w:r w:rsidR="00000000" w:rsidRPr="00644BD0">
        <w:rPr>
          <w:color w:val="2B2B2C"/>
          <w:spacing w:val="-29"/>
          <w:sz w:val="23"/>
          <w:szCs w:val="23"/>
        </w:rPr>
        <w:t xml:space="preserve"> </w:t>
      </w:r>
      <w:r w:rsidR="00000000" w:rsidRPr="00644BD0">
        <w:rPr>
          <w:color w:val="2B2B2C"/>
          <w:sz w:val="23"/>
          <w:szCs w:val="23"/>
        </w:rPr>
        <w:t>o</w:t>
      </w:r>
      <w:r w:rsidR="00000000" w:rsidRPr="00644BD0">
        <w:rPr>
          <w:color w:val="19191C"/>
          <w:sz w:val="23"/>
          <w:szCs w:val="23"/>
        </w:rPr>
        <w:t>n</w:t>
      </w:r>
      <w:r w:rsidR="00000000" w:rsidRPr="00644BD0">
        <w:rPr>
          <w:color w:val="19191C"/>
          <w:spacing w:val="27"/>
          <w:sz w:val="23"/>
          <w:szCs w:val="23"/>
        </w:rPr>
        <w:t xml:space="preserve"> </w:t>
      </w:r>
      <w:r w:rsidR="00000000" w:rsidRPr="00644BD0">
        <w:rPr>
          <w:color w:val="19191C"/>
          <w:w w:val="70"/>
          <w:sz w:val="23"/>
          <w:szCs w:val="23"/>
        </w:rPr>
        <w:t>1</w:t>
      </w:r>
      <w:r w:rsidR="00000000" w:rsidRPr="00644BD0">
        <w:rPr>
          <w:color w:val="2B2B2C"/>
          <w:w w:val="101"/>
          <w:sz w:val="23"/>
          <w:szCs w:val="23"/>
        </w:rPr>
        <w:t>s</w:t>
      </w:r>
      <w:r w:rsidR="00000000" w:rsidRPr="00644BD0">
        <w:rPr>
          <w:color w:val="2B2B2C"/>
          <w:w w:val="60"/>
          <w:sz w:val="23"/>
          <w:szCs w:val="23"/>
        </w:rPr>
        <w:t>t</w:t>
      </w:r>
      <w:r w:rsidR="00000000" w:rsidRPr="00644BD0">
        <w:rPr>
          <w:color w:val="2B2B2C"/>
          <w:sz w:val="23"/>
          <w:szCs w:val="23"/>
        </w:rPr>
        <w:t xml:space="preserve"> </w:t>
      </w:r>
      <w:r w:rsidR="00000000" w:rsidRPr="00644BD0">
        <w:rPr>
          <w:color w:val="2B2B2C"/>
          <w:spacing w:val="-29"/>
          <w:sz w:val="23"/>
          <w:szCs w:val="23"/>
        </w:rPr>
        <w:t xml:space="preserve"> </w:t>
      </w:r>
      <w:r w:rsidR="00000000" w:rsidRPr="00644BD0">
        <w:rPr>
          <w:color w:val="2B2B2C"/>
          <w:sz w:val="23"/>
          <w:szCs w:val="23"/>
        </w:rPr>
        <w:t>May</w:t>
      </w:r>
      <w:r w:rsidR="00000000" w:rsidRPr="00644BD0">
        <w:rPr>
          <w:color w:val="2B2B2C"/>
          <w:spacing w:val="37"/>
          <w:sz w:val="23"/>
          <w:szCs w:val="23"/>
        </w:rPr>
        <w:t xml:space="preserve"> </w:t>
      </w:r>
      <w:r w:rsidR="00000000" w:rsidRPr="00644BD0">
        <w:rPr>
          <w:color w:val="2B2B2C"/>
          <w:sz w:val="23"/>
          <w:szCs w:val="23"/>
        </w:rPr>
        <w:t>2013</w:t>
      </w:r>
      <w:r w:rsidR="00000000" w:rsidRPr="00644BD0">
        <w:rPr>
          <w:color w:val="2B2B2C"/>
          <w:spacing w:val="2"/>
          <w:sz w:val="23"/>
          <w:szCs w:val="23"/>
        </w:rPr>
        <w:t xml:space="preserve"> </w:t>
      </w:r>
      <w:r w:rsidR="00000000" w:rsidRPr="00644BD0">
        <w:rPr>
          <w:color w:val="2B2B2C"/>
          <w:sz w:val="22"/>
          <w:szCs w:val="22"/>
        </w:rPr>
        <w:t>a</w:t>
      </w:r>
      <w:r w:rsidR="00000000" w:rsidRPr="00644BD0">
        <w:rPr>
          <w:color w:val="19191C"/>
          <w:sz w:val="22"/>
          <w:szCs w:val="22"/>
        </w:rPr>
        <w:t>t</w:t>
      </w:r>
      <w:r w:rsidR="00000000" w:rsidRPr="00644BD0">
        <w:rPr>
          <w:color w:val="19191C"/>
          <w:spacing w:val="31"/>
          <w:sz w:val="22"/>
          <w:szCs w:val="22"/>
        </w:rPr>
        <w:t xml:space="preserve"> </w:t>
      </w:r>
      <w:r w:rsidR="00000000" w:rsidRPr="00644BD0">
        <w:rPr>
          <w:color w:val="2B2B2C"/>
          <w:sz w:val="23"/>
          <w:szCs w:val="23"/>
        </w:rPr>
        <w:t>2</w:t>
      </w:r>
      <w:r w:rsidR="00000000" w:rsidRPr="00644BD0">
        <w:rPr>
          <w:color w:val="19191C"/>
          <w:sz w:val="23"/>
          <w:szCs w:val="23"/>
        </w:rPr>
        <w:t>pm</w:t>
      </w:r>
      <w:r w:rsidR="00000000" w:rsidRPr="00644BD0">
        <w:rPr>
          <w:color w:val="19191C"/>
          <w:spacing w:val="35"/>
          <w:sz w:val="23"/>
          <w:szCs w:val="23"/>
        </w:rPr>
        <w:t xml:space="preserve"> </w:t>
      </w:r>
      <w:r w:rsidR="00000000" w:rsidRPr="00644BD0">
        <w:rPr>
          <w:color w:val="19191C"/>
          <w:sz w:val="23"/>
          <w:szCs w:val="23"/>
        </w:rPr>
        <w:t>an</w:t>
      </w:r>
      <w:r w:rsidR="00000000" w:rsidRPr="00644BD0">
        <w:rPr>
          <w:color w:val="2B2B2C"/>
          <w:sz w:val="23"/>
          <w:szCs w:val="23"/>
        </w:rPr>
        <w:t xml:space="preserve">d   </w:t>
      </w:r>
      <w:r w:rsidR="00000000" w:rsidRPr="00644BD0">
        <w:rPr>
          <w:color w:val="2B2B2C"/>
          <w:spacing w:val="13"/>
          <w:sz w:val="23"/>
          <w:szCs w:val="23"/>
        </w:rPr>
        <w:t xml:space="preserve"> </w:t>
      </w:r>
      <w:r w:rsidR="00000000" w:rsidRPr="00644BD0">
        <w:rPr>
          <w:color w:val="707073"/>
          <w:w w:val="25"/>
          <w:sz w:val="23"/>
          <w:szCs w:val="23"/>
        </w:rPr>
        <w:t xml:space="preserve">· </w:t>
      </w:r>
      <w:r w:rsidR="00000000" w:rsidRPr="00644BD0">
        <w:rPr>
          <w:color w:val="2B2B2C"/>
          <w:w w:val="118"/>
          <w:sz w:val="22"/>
          <w:szCs w:val="22"/>
        </w:rPr>
        <w:t>re</w:t>
      </w:r>
      <w:r w:rsidR="00000000" w:rsidRPr="00644BD0">
        <w:rPr>
          <w:color w:val="19191C"/>
          <w:w w:val="118"/>
          <w:sz w:val="22"/>
          <w:szCs w:val="22"/>
        </w:rPr>
        <w:t>turn</w:t>
      </w:r>
      <w:r w:rsidR="00000000" w:rsidRPr="00644BD0">
        <w:rPr>
          <w:color w:val="2B2B2C"/>
          <w:w w:val="118"/>
          <w:sz w:val="22"/>
          <w:szCs w:val="22"/>
        </w:rPr>
        <w:t>e</w:t>
      </w:r>
      <w:r w:rsidR="00000000" w:rsidRPr="00644BD0">
        <w:rPr>
          <w:color w:val="19191C"/>
          <w:w w:val="118"/>
          <w:sz w:val="22"/>
          <w:szCs w:val="22"/>
        </w:rPr>
        <w:t>d</w:t>
      </w:r>
      <w:r w:rsidR="00000000" w:rsidRPr="00644BD0">
        <w:rPr>
          <w:color w:val="19191C"/>
          <w:spacing w:val="24"/>
          <w:w w:val="118"/>
          <w:sz w:val="22"/>
          <w:szCs w:val="22"/>
        </w:rPr>
        <w:t xml:space="preserve"> </w:t>
      </w:r>
      <w:r w:rsidR="00000000" w:rsidRPr="00644BD0">
        <w:rPr>
          <w:color w:val="2B2B2C"/>
          <w:sz w:val="23"/>
          <w:szCs w:val="23"/>
        </w:rPr>
        <w:t>o</w:t>
      </w:r>
      <w:r w:rsidR="00000000" w:rsidRPr="00644BD0">
        <w:rPr>
          <w:color w:val="19191C"/>
          <w:sz w:val="23"/>
          <w:szCs w:val="23"/>
        </w:rPr>
        <w:t>n</w:t>
      </w:r>
      <w:r w:rsidR="00000000" w:rsidRPr="00644BD0">
        <w:rPr>
          <w:color w:val="19191C"/>
          <w:spacing w:val="23"/>
          <w:sz w:val="23"/>
          <w:szCs w:val="23"/>
        </w:rPr>
        <w:t xml:space="preserve"> </w:t>
      </w:r>
      <w:r w:rsidR="00000000" w:rsidRPr="00644BD0">
        <w:rPr>
          <w:rFonts w:eastAsia="Arial"/>
          <w:color w:val="2B2B2C"/>
          <w:w w:val="114"/>
          <w:sz w:val="15"/>
          <w:szCs w:val="15"/>
        </w:rPr>
        <w:t>8</w:t>
      </w:r>
      <w:r w:rsidR="00000000" w:rsidRPr="00644BD0">
        <w:rPr>
          <w:rFonts w:eastAsia="Arial"/>
          <w:color w:val="19191C"/>
          <w:w w:val="114"/>
          <w:sz w:val="15"/>
          <w:szCs w:val="15"/>
        </w:rPr>
        <w:t>t</w:t>
      </w:r>
      <w:r w:rsidR="00000000" w:rsidRPr="00644BD0">
        <w:rPr>
          <w:rFonts w:eastAsia="Arial"/>
          <w:color w:val="2B2B2C"/>
          <w:w w:val="114"/>
          <w:sz w:val="15"/>
          <w:szCs w:val="15"/>
        </w:rPr>
        <w:t>h</w:t>
      </w:r>
      <w:r w:rsidR="00000000" w:rsidRPr="00644BD0">
        <w:rPr>
          <w:rFonts w:eastAsia="Arial"/>
          <w:color w:val="2B2B2C"/>
          <w:spacing w:val="32"/>
          <w:w w:val="114"/>
          <w:sz w:val="15"/>
          <w:szCs w:val="15"/>
        </w:rPr>
        <w:t xml:space="preserve"> </w:t>
      </w:r>
      <w:r w:rsidR="00000000" w:rsidRPr="00644BD0">
        <w:rPr>
          <w:color w:val="19191C"/>
          <w:sz w:val="23"/>
          <w:szCs w:val="23"/>
        </w:rPr>
        <w:t>M</w:t>
      </w:r>
      <w:r w:rsidR="00000000" w:rsidRPr="00644BD0">
        <w:rPr>
          <w:color w:val="2B2B2C"/>
          <w:sz w:val="23"/>
          <w:szCs w:val="23"/>
        </w:rPr>
        <w:t>ay</w:t>
      </w:r>
      <w:r w:rsidR="00000000" w:rsidRPr="00644BD0">
        <w:rPr>
          <w:color w:val="2B2B2C"/>
          <w:spacing w:val="46"/>
          <w:sz w:val="23"/>
          <w:szCs w:val="23"/>
        </w:rPr>
        <w:t xml:space="preserve"> </w:t>
      </w:r>
      <w:r w:rsidR="00000000" w:rsidRPr="00644BD0">
        <w:rPr>
          <w:color w:val="2B2B2C"/>
          <w:w w:val="95"/>
          <w:sz w:val="22"/>
          <w:szCs w:val="22"/>
        </w:rPr>
        <w:t>2</w:t>
      </w:r>
      <w:r w:rsidR="00000000" w:rsidRPr="00644BD0">
        <w:rPr>
          <w:color w:val="2B2B2C"/>
          <w:w w:val="104"/>
          <w:sz w:val="22"/>
          <w:szCs w:val="22"/>
        </w:rPr>
        <w:t>0</w:t>
      </w:r>
      <w:r w:rsidR="00000000" w:rsidRPr="00644BD0">
        <w:rPr>
          <w:color w:val="2B2B2C"/>
          <w:w w:val="78"/>
          <w:sz w:val="22"/>
          <w:szCs w:val="22"/>
        </w:rPr>
        <w:t>1</w:t>
      </w:r>
      <w:r w:rsidR="00000000" w:rsidRPr="00644BD0">
        <w:rPr>
          <w:color w:val="2B2B2C"/>
          <w:w w:val="130"/>
          <w:sz w:val="22"/>
          <w:szCs w:val="22"/>
        </w:rPr>
        <w:t>3</w:t>
      </w:r>
      <w:r w:rsidR="00000000" w:rsidRPr="00644BD0">
        <w:rPr>
          <w:color w:val="2B2B2C"/>
          <w:spacing w:val="22"/>
          <w:sz w:val="22"/>
          <w:szCs w:val="22"/>
        </w:rPr>
        <w:t xml:space="preserve"> </w:t>
      </w:r>
      <w:r w:rsidR="00000000" w:rsidRPr="00644BD0">
        <w:rPr>
          <w:color w:val="2B2B2C"/>
          <w:w w:val="109"/>
          <w:sz w:val="23"/>
          <w:szCs w:val="23"/>
        </w:rPr>
        <w:t>a</w:t>
      </w:r>
      <w:r w:rsidR="00000000" w:rsidRPr="00644BD0">
        <w:rPr>
          <w:color w:val="19191C"/>
          <w:w w:val="109"/>
          <w:sz w:val="23"/>
          <w:szCs w:val="23"/>
        </w:rPr>
        <w:t>t</w:t>
      </w:r>
      <w:r w:rsidR="00000000" w:rsidRPr="00644BD0">
        <w:rPr>
          <w:color w:val="19191C"/>
          <w:spacing w:val="10"/>
          <w:w w:val="109"/>
          <w:sz w:val="23"/>
          <w:szCs w:val="23"/>
        </w:rPr>
        <w:t xml:space="preserve"> </w:t>
      </w:r>
      <w:r w:rsidR="00000000" w:rsidRPr="00644BD0">
        <w:rPr>
          <w:color w:val="2B2B2C"/>
          <w:w w:val="93"/>
          <w:sz w:val="23"/>
          <w:szCs w:val="23"/>
        </w:rPr>
        <w:t>10</w:t>
      </w:r>
      <w:r w:rsidR="00000000" w:rsidRPr="00644BD0">
        <w:rPr>
          <w:color w:val="2B2B2C"/>
          <w:w w:val="83"/>
          <w:sz w:val="23"/>
          <w:szCs w:val="23"/>
        </w:rPr>
        <w:t>.</w:t>
      </w:r>
      <w:r w:rsidR="00000000" w:rsidRPr="00644BD0">
        <w:rPr>
          <w:color w:val="2B2B2C"/>
          <w:w w:val="108"/>
          <w:sz w:val="23"/>
          <w:szCs w:val="23"/>
        </w:rPr>
        <w:t>3</w:t>
      </w:r>
      <w:r w:rsidR="00000000" w:rsidRPr="00644BD0">
        <w:rPr>
          <w:color w:val="2B2B2C"/>
          <w:w w:val="104"/>
          <w:sz w:val="23"/>
          <w:szCs w:val="23"/>
        </w:rPr>
        <w:t>0</w:t>
      </w:r>
      <w:r w:rsidR="00000000" w:rsidRPr="00644BD0">
        <w:rPr>
          <w:color w:val="2B2B2C"/>
          <w:w w:val="108"/>
          <w:sz w:val="23"/>
          <w:szCs w:val="23"/>
        </w:rPr>
        <w:t>a</w:t>
      </w:r>
      <w:r w:rsidR="00000000" w:rsidRPr="00644BD0">
        <w:rPr>
          <w:color w:val="2B2B2C"/>
          <w:w w:val="118"/>
          <w:sz w:val="23"/>
          <w:szCs w:val="23"/>
        </w:rPr>
        <w:t>m</w:t>
      </w:r>
      <w:r w:rsidR="00000000" w:rsidRPr="00644BD0">
        <w:rPr>
          <w:color w:val="2B2B2C"/>
          <w:w w:val="66"/>
          <w:sz w:val="23"/>
          <w:szCs w:val="23"/>
        </w:rPr>
        <w:t>.</w:t>
      </w:r>
      <w:r w:rsidR="00000000" w:rsidRPr="00644BD0">
        <w:rPr>
          <w:color w:val="2B2B2C"/>
          <w:sz w:val="23"/>
          <w:szCs w:val="23"/>
        </w:rPr>
        <w:t xml:space="preserve">  </w:t>
      </w:r>
      <w:r w:rsidR="00000000" w:rsidRPr="00644BD0">
        <w:rPr>
          <w:color w:val="2B2B2C"/>
          <w:spacing w:val="-29"/>
          <w:sz w:val="23"/>
          <w:szCs w:val="23"/>
        </w:rPr>
        <w:t xml:space="preserve"> </w:t>
      </w:r>
      <w:r w:rsidR="00000000" w:rsidRPr="00644BD0">
        <w:rPr>
          <w:color w:val="19191C"/>
          <w:sz w:val="23"/>
          <w:szCs w:val="23"/>
        </w:rPr>
        <w:t>H</w:t>
      </w:r>
      <w:r w:rsidR="00000000" w:rsidRPr="00644BD0">
        <w:rPr>
          <w:color w:val="2B2B2C"/>
          <w:sz w:val="23"/>
          <w:szCs w:val="23"/>
        </w:rPr>
        <w:t>e</w:t>
      </w:r>
      <w:r w:rsidR="00000000" w:rsidRPr="00644BD0">
        <w:rPr>
          <w:color w:val="2B2B2C"/>
          <w:spacing w:val="29"/>
          <w:sz w:val="23"/>
          <w:szCs w:val="23"/>
        </w:rPr>
        <w:t xml:space="preserve"> </w:t>
      </w:r>
      <w:r w:rsidR="00000000" w:rsidRPr="00644BD0">
        <w:rPr>
          <w:color w:val="19191C"/>
          <w:sz w:val="23"/>
          <w:szCs w:val="23"/>
        </w:rPr>
        <w:t>m</w:t>
      </w:r>
      <w:r w:rsidR="00000000" w:rsidRPr="00644BD0">
        <w:rPr>
          <w:color w:val="2B2B2C"/>
          <w:sz w:val="23"/>
          <w:szCs w:val="23"/>
        </w:rPr>
        <w:t>a</w:t>
      </w:r>
      <w:r w:rsidR="00000000" w:rsidRPr="00644BD0">
        <w:rPr>
          <w:color w:val="19191C"/>
          <w:sz w:val="23"/>
          <w:szCs w:val="23"/>
        </w:rPr>
        <w:t>d</w:t>
      </w:r>
      <w:r w:rsidR="00000000" w:rsidRPr="00644BD0">
        <w:rPr>
          <w:color w:val="2B2B2C"/>
          <w:sz w:val="23"/>
          <w:szCs w:val="23"/>
        </w:rPr>
        <w:t xml:space="preserve">e </w:t>
      </w:r>
      <w:r w:rsidR="00000000" w:rsidRPr="00644BD0">
        <w:rPr>
          <w:color w:val="2B2B2C"/>
          <w:spacing w:val="5"/>
          <w:sz w:val="23"/>
          <w:szCs w:val="23"/>
        </w:rPr>
        <w:t xml:space="preserve"> </w:t>
      </w:r>
      <w:r w:rsidR="00000000" w:rsidRPr="00644BD0">
        <w:rPr>
          <w:color w:val="2B2B2C"/>
          <w:sz w:val="23"/>
          <w:szCs w:val="23"/>
        </w:rPr>
        <w:t>a</w:t>
      </w:r>
      <w:r w:rsidR="00000000" w:rsidRPr="00644BD0">
        <w:rPr>
          <w:color w:val="2B2B2C"/>
          <w:spacing w:val="12"/>
          <w:sz w:val="23"/>
          <w:szCs w:val="23"/>
        </w:rPr>
        <w:t xml:space="preserve"> </w:t>
      </w:r>
      <w:r w:rsidR="00000000" w:rsidRPr="00644BD0">
        <w:rPr>
          <w:color w:val="2B2B2C"/>
          <w:w w:val="91"/>
          <w:sz w:val="23"/>
          <w:szCs w:val="23"/>
        </w:rPr>
        <w:t>s</w:t>
      </w:r>
      <w:r w:rsidR="00000000" w:rsidRPr="00644BD0">
        <w:rPr>
          <w:color w:val="19191C"/>
          <w:w w:val="120"/>
          <w:sz w:val="23"/>
          <w:szCs w:val="23"/>
        </w:rPr>
        <w:t>t</w:t>
      </w:r>
      <w:r w:rsidR="00000000" w:rsidRPr="00644BD0">
        <w:rPr>
          <w:color w:val="2B2B2C"/>
          <w:w w:val="103"/>
          <w:sz w:val="23"/>
          <w:szCs w:val="23"/>
        </w:rPr>
        <w:t>a</w:t>
      </w:r>
      <w:r w:rsidR="00000000" w:rsidRPr="00644BD0">
        <w:rPr>
          <w:color w:val="19191C"/>
          <w:w w:val="135"/>
          <w:sz w:val="23"/>
          <w:szCs w:val="23"/>
        </w:rPr>
        <w:t>t</w:t>
      </w:r>
      <w:r w:rsidR="00000000" w:rsidRPr="00644BD0">
        <w:rPr>
          <w:color w:val="2B2B2C"/>
          <w:w w:val="103"/>
          <w:sz w:val="23"/>
          <w:szCs w:val="23"/>
        </w:rPr>
        <w:t>e</w:t>
      </w:r>
      <w:r w:rsidR="00000000" w:rsidRPr="00644BD0">
        <w:rPr>
          <w:color w:val="2B2B2C"/>
          <w:w w:val="110"/>
          <w:sz w:val="23"/>
          <w:szCs w:val="23"/>
        </w:rPr>
        <w:t>m</w:t>
      </w:r>
      <w:r w:rsidR="00000000" w:rsidRPr="00644BD0">
        <w:rPr>
          <w:color w:val="2B2B2C"/>
          <w:w w:val="117"/>
          <w:sz w:val="23"/>
          <w:szCs w:val="23"/>
        </w:rPr>
        <w:t>e</w:t>
      </w:r>
      <w:r w:rsidR="00000000" w:rsidRPr="00644BD0">
        <w:rPr>
          <w:color w:val="2B2B2C"/>
          <w:w w:val="112"/>
          <w:sz w:val="23"/>
          <w:szCs w:val="23"/>
        </w:rPr>
        <w:t>n</w:t>
      </w:r>
      <w:r w:rsidR="00000000" w:rsidRPr="00644BD0">
        <w:rPr>
          <w:color w:val="2B2B2C"/>
          <w:w w:val="135"/>
          <w:sz w:val="23"/>
          <w:szCs w:val="23"/>
        </w:rPr>
        <w:t>t</w:t>
      </w:r>
      <w:r w:rsidR="00000000" w:rsidRPr="00644BD0">
        <w:rPr>
          <w:color w:val="2B2B2C"/>
          <w:spacing w:val="9"/>
          <w:sz w:val="23"/>
          <w:szCs w:val="23"/>
        </w:rPr>
        <w:t xml:space="preserve"> </w:t>
      </w:r>
      <w:r w:rsidR="00000000" w:rsidRPr="00644BD0">
        <w:rPr>
          <w:color w:val="2B2B2C"/>
          <w:w w:val="88"/>
          <w:sz w:val="22"/>
          <w:szCs w:val="22"/>
        </w:rPr>
        <w:t>c</w:t>
      </w:r>
      <w:r w:rsidR="00000000" w:rsidRPr="00644BD0">
        <w:rPr>
          <w:color w:val="2B2B2C"/>
          <w:w w:val="113"/>
          <w:sz w:val="22"/>
          <w:szCs w:val="22"/>
        </w:rPr>
        <w:t>o</w:t>
      </w:r>
      <w:r w:rsidR="00000000" w:rsidRPr="00644BD0">
        <w:rPr>
          <w:color w:val="2B2B2C"/>
          <w:w w:val="139"/>
          <w:sz w:val="22"/>
          <w:szCs w:val="22"/>
        </w:rPr>
        <w:t>n</w:t>
      </w:r>
      <w:r w:rsidR="00000000" w:rsidRPr="00644BD0">
        <w:rPr>
          <w:color w:val="2B2B2C"/>
          <w:w w:val="98"/>
          <w:sz w:val="22"/>
          <w:szCs w:val="22"/>
        </w:rPr>
        <w:t>f</w:t>
      </w:r>
      <w:r w:rsidR="00000000" w:rsidRPr="00644BD0">
        <w:rPr>
          <w:color w:val="2B2B2C"/>
          <w:w w:val="102"/>
          <w:sz w:val="22"/>
          <w:szCs w:val="22"/>
        </w:rPr>
        <w:t>i</w:t>
      </w:r>
      <w:r w:rsidR="00000000" w:rsidRPr="00644BD0">
        <w:rPr>
          <w:color w:val="19191C"/>
          <w:w w:val="124"/>
          <w:sz w:val="22"/>
          <w:szCs w:val="22"/>
        </w:rPr>
        <w:t>r</w:t>
      </w:r>
      <w:r w:rsidR="00000000" w:rsidRPr="00644BD0">
        <w:rPr>
          <w:color w:val="2B2B2C"/>
          <w:w w:val="118"/>
          <w:sz w:val="22"/>
          <w:szCs w:val="22"/>
        </w:rPr>
        <w:t>m</w:t>
      </w:r>
      <w:r w:rsidR="00000000" w:rsidRPr="00644BD0">
        <w:rPr>
          <w:color w:val="19191C"/>
          <w:w w:val="102"/>
          <w:sz w:val="22"/>
          <w:szCs w:val="22"/>
        </w:rPr>
        <w:t>i</w:t>
      </w:r>
      <w:r w:rsidR="00000000" w:rsidRPr="00644BD0">
        <w:rPr>
          <w:color w:val="19191C"/>
          <w:w w:val="126"/>
          <w:sz w:val="22"/>
          <w:szCs w:val="22"/>
        </w:rPr>
        <w:t>n</w:t>
      </w:r>
      <w:r w:rsidR="00000000" w:rsidRPr="00644BD0">
        <w:rPr>
          <w:color w:val="2B2B2C"/>
          <w:w w:val="122"/>
          <w:sz w:val="22"/>
          <w:szCs w:val="22"/>
        </w:rPr>
        <w:t>g</w:t>
      </w:r>
      <w:r w:rsidR="00000000" w:rsidRPr="00644BD0">
        <w:rPr>
          <w:color w:val="2B2B2C"/>
          <w:spacing w:val="12"/>
          <w:sz w:val="22"/>
          <w:szCs w:val="22"/>
        </w:rPr>
        <w:t xml:space="preserve"> </w:t>
      </w:r>
      <w:r w:rsidR="00000000" w:rsidRPr="00644BD0">
        <w:rPr>
          <w:color w:val="19191C"/>
          <w:sz w:val="23"/>
          <w:szCs w:val="23"/>
        </w:rPr>
        <w:t>th</w:t>
      </w:r>
      <w:r w:rsidR="00000000" w:rsidRPr="00644BD0">
        <w:rPr>
          <w:color w:val="2B2B2C"/>
          <w:sz w:val="23"/>
          <w:szCs w:val="23"/>
        </w:rPr>
        <w:t>a</w:t>
      </w:r>
      <w:r w:rsidR="00000000" w:rsidRPr="00644BD0">
        <w:rPr>
          <w:color w:val="19191C"/>
          <w:sz w:val="23"/>
          <w:szCs w:val="23"/>
        </w:rPr>
        <w:t>t</w:t>
      </w:r>
      <w:r w:rsidR="00000000" w:rsidRPr="00644BD0">
        <w:rPr>
          <w:color w:val="19191C"/>
          <w:spacing w:val="47"/>
          <w:sz w:val="23"/>
          <w:szCs w:val="23"/>
        </w:rPr>
        <w:t xml:space="preserve"> </w:t>
      </w:r>
      <w:r w:rsidR="00000000" w:rsidRPr="00644BD0">
        <w:rPr>
          <w:color w:val="19191C"/>
          <w:sz w:val="23"/>
          <w:szCs w:val="23"/>
        </w:rPr>
        <w:t>th</w:t>
      </w:r>
      <w:r w:rsidR="00000000" w:rsidRPr="00644BD0">
        <w:rPr>
          <w:color w:val="2B2B2C"/>
          <w:sz w:val="23"/>
          <w:szCs w:val="23"/>
        </w:rPr>
        <w:t>e</w:t>
      </w:r>
      <w:r w:rsidR="00000000" w:rsidRPr="00644BD0">
        <w:rPr>
          <w:color w:val="2B2B2C"/>
          <w:spacing w:val="35"/>
          <w:sz w:val="23"/>
          <w:szCs w:val="23"/>
        </w:rPr>
        <w:t xml:space="preserve"> </w:t>
      </w:r>
      <w:r w:rsidR="00000000" w:rsidRPr="00644BD0">
        <w:rPr>
          <w:color w:val="19191C"/>
          <w:w w:val="67"/>
          <w:sz w:val="23"/>
          <w:szCs w:val="23"/>
        </w:rPr>
        <w:t>l</w:t>
      </w:r>
      <w:r w:rsidR="00000000" w:rsidRPr="00644BD0">
        <w:rPr>
          <w:color w:val="2B2B2C"/>
          <w:w w:val="112"/>
          <w:sz w:val="23"/>
          <w:szCs w:val="23"/>
        </w:rPr>
        <w:t>o</w:t>
      </w:r>
      <w:r w:rsidR="00000000" w:rsidRPr="00644BD0">
        <w:rPr>
          <w:color w:val="2B2B2C"/>
          <w:w w:val="107"/>
          <w:sz w:val="23"/>
          <w:szCs w:val="23"/>
        </w:rPr>
        <w:t>ss</w:t>
      </w:r>
      <w:r w:rsidR="00000000" w:rsidRPr="00644BD0">
        <w:rPr>
          <w:color w:val="2B2B2C"/>
          <w:spacing w:val="24"/>
          <w:sz w:val="23"/>
          <w:szCs w:val="23"/>
        </w:rPr>
        <w:t xml:space="preserve"> </w:t>
      </w:r>
      <w:r w:rsidR="00000000" w:rsidRPr="00644BD0">
        <w:rPr>
          <w:color w:val="2B2B2C"/>
          <w:w w:val="60"/>
          <w:sz w:val="23"/>
          <w:szCs w:val="23"/>
        </w:rPr>
        <w:t>i</w:t>
      </w:r>
      <w:r w:rsidR="00000000" w:rsidRPr="00644BD0">
        <w:rPr>
          <w:color w:val="2B2B2C"/>
          <w:w w:val="108"/>
          <w:sz w:val="23"/>
          <w:szCs w:val="23"/>
        </w:rPr>
        <w:t xml:space="preserve">n </w:t>
      </w:r>
      <w:r w:rsidR="00000000" w:rsidRPr="00644BD0">
        <w:rPr>
          <w:color w:val="19191C"/>
          <w:w w:val="78"/>
          <w:sz w:val="22"/>
          <w:szCs w:val="22"/>
        </w:rPr>
        <w:t>t</w:t>
      </w:r>
      <w:r w:rsidR="00000000" w:rsidRPr="00644BD0">
        <w:rPr>
          <w:color w:val="2B2B2C"/>
          <w:w w:val="108"/>
          <w:sz w:val="22"/>
          <w:szCs w:val="22"/>
        </w:rPr>
        <w:t>e</w:t>
      </w:r>
      <w:r w:rsidR="00000000" w:rsidRPr="00644BD0">
        <w:rPr>
          <w:color w:val="2B2B2C"/>
          <w:w w:val="131"/>
          <w:sz w:val="22"/>
          <w:szCs w:val="22"/>
        </w:rPr>
        <w:t>r</w:t>
      </w:r>
      <w:r w:rsidR="00000000" w:rsidRPr="00644BD0">
        <w:rPr>
          <w:color w:val="19191C"/>
          <w:w w:val="118"/>
          <w:sz w:val="22"/>
          <w:szCs w:val="22"/>
        </w:rPr>
        <w:t>m</w:t>
      </w:r>
      <w:r w:rsidR="00000000" w:rsidRPr="00644BD0">
        <w:rPr>
          <w:color w:val="2B2B2C"/>
          <w:w w:val="106"/>
          <w:sz w:val="22"/>
          <w:szCs w:val="22"/>
        </w:rPr>
        <w:t>s</w:t>
      </w:r>
      <w:r w:rsidR="00000000" w:rsidRPr="00644BD0">
        <w:rPr>
          <w:color w:val="2B2B2C"/>
          <w:spacing w:val="22"/>
          <w:sz w:val="22"/>
          <w:szCs w:val="22"/>
        </w:rPr>
        <w:t xml:space="preserve"> </w:t>
      </w:r>
      <w:r w:rsidR="00000000" w:rsidRPr="00644BD0">
        <w:rPr>
          <w:color w:val="2B2B2C"/>
          <w:sz w:val="23"/>
          <w:szCs w:val="23"/>
        </w:rPr>
        <w:t>of</w:t>
      </w:r>
      <w:r w:rsidR="00000000" w:rsidRPr="00644BD0">
        <w:rPr>
          <w:color w:val="2B2B2C"/>
          <w:spacing w:val="9"/>
          <w:sz w:val="23"/>
          <w:szCs w:val="23"/>
        </w:rPr>
        <w:t xml:space="preserve"> </w:t>
      </w:r>
      <w:r w:rsidR="00000000" w:rsidRPr="00644BD0">
        <w:rPr>
          <w:color w:val="2B2B2C"/>
          <w:w w:val="110"/>
          <w:sz w:val="22"/>
          <w:szCs w:val="22"/>
        </w:rPr>
        <w:t>stock</w:t>
      </w:r>
      <w:r w:rsidR="00000000" w:rsidRPr="00644BD0">
        <w:rPr>
          <w:color w:val="2B2B2C"/>
          <w:spacing w:val="18"/>
          <w:w w:val="110"/>
          <w:sz w:val="22"/>
          <w:szCs w:val="22"/>
        </w:rPr>
        <w:t xml:space="preserve"> </w:t>
      </w:r>
      <w:r w:rsidR="00000000" w:rsidRPr="00644BD0">
        <w:rPr>
          <w:color w:val="2B2B2C"/>
          <w:sz w:val="23"/>
          <w:szCs w:val="23"/>
        </w:rPr>
        <w:t>was</w:t>
      </w:r>
      <w:r w:rsidR="00000000" w:rsidRPr="00644BD0">
        <w:rPr>
          <w:color w:val="2B2B2C"/>
          <w:spacing w:val="54"/>
          <w:sz w:val="23"/>
          <w:szCs w:val="23"/>
        </w:rPr>
        <w:t xml:space="preserve"> </w:t>
      </w:r>
      <w:r w:rsidR="00000000" w:rsidRPr="00644BD0">
        <w:rPr>
          <w:color w:val="2B2B2C"/>
          <w:w w:val="120"/>
          <w:sz w:val="22"/>
          <w:szCs w:val="22"/>
        </w:rPr>
        <w:t>aro</w:t>
      </w:r>
      <w:r w:rsidR="00000000" w:rsidRPr="00644BD0">
        <w:rPr>
          <w:color w:val="19191C"/>
          <w:w w:val="120"/>
          <w:sz w:val="22"/>
          <w:szCs w:val="22"/>
        </w:rPr>
        <w:t>und</w:t>
      </w:r>
      <w:r w:rsidR="00000000" w:rsidRPr="00644BD0">
        <w:rPr>
          <w:color w:val="19191C"/>
          <w:spacing w:val="15"/>
          <w:w w:val="120"/>
          <w:sz w:val="22"/>
          <w:szCs w:val="22"/>
        </w:rPr>
        <w:t xml:space="preserve"> </w:t>
      </w:r>
      <w:r w:rsidR="00000000" w:rsidRPr="00644BD0">
        <w:rPr>
          <w:color w:val="2B2B2C"/>
          <w:sz w:val="22"/>
          <w:szCs w:val="22"/>
        </w:rPr>
        <w:t>£8220</w:t>
      </w:r>
      <w:r w:rsidR="00000000" w:rsidRPr="00644BD0">
        <w:rPr>
          <w:color w:val="2B2B2C"/>
          <w:spacing w:val="36"/>
          <w:sz w:val="22"/>
          <w:szCs w:val="22"/>
        </w:rPr>
        <w:t xml:space="preserve"> </w:t>
      </w:r>
      <w:r w:rsidR="00000000" w:rsidRPr="00644BD0">
        <w:rPr>
          <w:color w:val="2B2B2C"/>
          <w:w w:val="93"/>
          <w:sz w:val="22"/>
          <w:szCs w:val="22"/>
        </w:rPr>
        <w:t>a</w:t>
      </w:r>
      <w:r w:rsidR="00000000" w:rsidRPr="00644BD0">
        <w:rPr>
          <w:color w:val="2B2B2C"/>
          <w:w w:val="126"/>
          <w:sz w:val="22"/>
          <w:szCs w:val="22"/>
        </w:rPr>
        <w:t>nd</w:t>
      </w:r>
      <w:r w:rsidR="00000000" w:rsidRPr="00644BD0">
        <w:rPr>
          <w:color w:val="2B2B2C"/>
          <w:spacing w:val="27"/>
          <w:sz w:val="22"/>
          <w:szCs w:val="22"/>
        </w:rPr>
        <w:t xml:space="preserve"> </w:t>
      </w:r>
      <w:r w:rsidR="00000000" w:rsidRPr="00644BD0">
        <w:rPr>
          <w:color w:val="2B2B2C"/>
          <w:sz w:val="23"/>
          <w:szCs w:val="23"/>
        </w:rPr>
        <w:t>the</w:t>
      </w:r>
      <w:r w:rsidR="00000000" w:rsidRPr="00644BD0">
        <w:rPr>
          <w:color w:val="2B2B2C"/>
          <w:spacing w:val="30"/>
          <w:sz w:val="23"/>
          <w:szCs w:val="23"/>
        </w:rPr>
        <w:t xml:space="preserve"> </w:t>
      </w:r>
      <w:r w:rsidR="00000000" w:rsidRPr="00644BD0">
        <w:rPr>
          <w:color w:val="2B2B2C"/>
          <w:w w:val="115"/>
          <w:sz w:val="22"/>
          <w:szCs w:val="22"/>
        </w:rPr>
        <w:t>damage</w:t>
      </w:r>
      <w:r w:rsidR="00000000" w:rsidRPr="00644BD0">
        <w:rPr>
          <w:color w:val="2B2B2C"/>
          <w:spacing w:val="17"/>
          <w:w w:val="115"/>
          <w:sz w:val="22"/>
          <w:szCs w:val="22"/>
        </w:rPr>
        <w:t xml:space="preserve"> </w:t>
      </w:r>
      <w:r w:rsidR="00000000" w:rsidRPr="00644BD0">
        <w:rPr>
          <w:color w:val="2B2B2C"/>
          <w:sz w:val="22"/>
          <w:szCs w:val="22"/>
        </w:rPr>
        <w:t>to</w:t>
      </w:r>
      <w:r w:rsidR="00000000" w:rsidRPr="00644BD0">
        <w:rPr>
          <w:color w:val="2B2B2C"/>
          <w:spacing w:val="28"/>
          <w:sz w:val="22"/>
          <w:szCs w:val="22"/>
        </w:rPr>
        <w:t xml:space="preserve"> </w:t>
      </w:r>
      <w:r w:rsidR="00000000" w:rsidRPr="00644BD0">
        <w:rPr>
          <w:color w:val="19191C"/>
          <w:sz w:val="23"/>
          <w:szCs w:val="23"/>
        </w:rPr>
        <w:t>th</w:t>
      </w:r>
      <w:r w:rsidR="00000000" w:rsidRPr="00644BD0">
        <w:rPr>
          <w:color w:val="2B2B2C"/>
          <w:sz w:val="23"/>
          <w:szCs w:val="23"/>
        </w:rPr>
        <w:t>e</w:t>
      </w:r>
      <w:r w:rsidR="00000000" w:rsidRPr="00644BD0">
        <w:rPr>
          <w:color w:val="2B2B2C"/>
          <w:spacing w:val="41"/>
          <w:sz w:val="23"/>
          <w:szCs w:val="23"/>
        </w:rPr>
        <w:t xml:space="preserve"> </w:t>
      </w:r>
      <w:r w:rsidR="00000000" w:rsidRPr="00644BD0">
        <w:rPr>
          <w:color w:val="19191C"/>
          <w:w w:val="110"/>
          <w:sz w:val="23"/>
          <w:szCs w:val="23"/>
        </w:rPr>
        <w:t>pr</w:t>
      </w:r>
      <w:r w:rsidR="00000000" w:rsidRPr="00644BD0">
        <w:rPr>
          <w:color w:val="2B2B2C"/>
          <w:w w:val="110"/>
          <w:sz w:val="23"/>
          <w:szCs w:val="23"/>
        </w:rPr>
        <w:t>e</w:t>
      </w:r>
      <w:r w:rsidR="00000000" w:rsidRPr="00644BD0">
        <w:rPr>
          <w:color w:val="19191C"/>
          <w:w w:val="110"/>
          <w:sz w:val="23"/>
          <w:szCs w:val="23"/>
        </w:rPr>
        <w:t>m</w:t>
      </w:r>
      <w:r w:rsidR="00000000" w:rsidRPr="00644BD0">
        <w:rPr>
          <w:color w:val="2B2B2C"/>
          <w:w w:val="110"/>
          <w:sz w:val="23"/>
          <w:szCs w:val="23"/>
        </w:rPr>
        <w:t>ises</w:t>
      </w:r>
      <w:r w:rsidR="00000000" w:rsidRPr="00644BD0">
        <w:rPr>
          <w:color w:val="2B2B2C"/>
          <w:spacing w:val="8"/>
          <w:w w:val="110"/>
          <w:sz w:val="23"/>
          <w:szCs w:val="23"/>
        </w:rPr>
        <w:t xml:space="preserve"> </w:t>
      </w:r>
      <w:r w:rsidR="00000000" w:rsidRPr="00644BD0">
        <w:rPr>
          <w:color w:val="2B2B2C"/>
          <w:w w:val="94"/>
          <w:sz w:val="23"/>
          <w:szCs w:val="23"/>
        </w:rPr>
        <w:t>e</w:t>
      </w:r>
      <w:r w:rsidR="00000000" w:rsidRPr="00644BD0">
        <w:rPr>
          <w:color w:val="2B2B2C"/>
          <w:w w:val="107"/>
          <w:sz w:val="23"/>
          <w:szCs w:val="23"/>
        </w:rPr>
        <w:t>s</w:t>
      </w:r>
      <w:r w:rsidR="00000000" w:rsidRPr="00644BD0">
        <w:rPr>
          <w:color w:val="2B2B2C"/>
          <w:w w:val="135"/>
          <w:sz w:val="23"/>
          <w:szCs w:val="23"/>
        </w:rPr>
        <w:t>t</w:t>
      </w:r>
      <w:r w:rsidR="00000000" w:rsidRPr="00644BD0">
        <w:rPr>
          <w:color w:val="19191C"/>
          <w:w w:val="83"/>
          <w:sz w:val="23"/>
          <w:szCs w:val="23"/>
        </w:rPr>
        <w:t>i</w:t>
      </w:r>
      <w:r w:rsidR="00000000" w:rsidRPr="00644BD0">
        <w:rPr>
          <w:color w:val="2B2B2C"/>
          <w:w w:val="115"/>
          <w:sz w:val="23"/>
          <w:szCs w:val="23"/>
        </w:rPr>
        <w:t>m</w:t>
      </w:r>
      <w:r w:rsidR="00000000" w:rsidRPr="00644BD0">
        <w:rPr>
          <w:color w:val="2B2B2C"/>
          <w:w w:val="113"/>
          <w:sz w:val="23"/>
          <w:szCs w:val="23"/>
        </w:rPr>
        <w:t>a</w:t>
      </w:r>
      <w:r w:rsidR="00000000" w:rsidRPr="00644BD0">
        <w:rPr>
          <w:color w:val="2B2B2C"/>
          <w:w w:val="135"/>
          <w:sz w:val="23"/>
          <w:szCs w:val="23"/>
        </w:rPr>
        <w:t>t</w:t>
      </w:r>
      <w:r w:rsidR="00000000" w:rsidRPr="00644BD0">
        <w:rPr>
          <w:color w:val="2B2B2C"/>
          <w:w w:val="103"/>
          <w:sz w:val="23"/>
          <w:szCs w:val="23"/>
        </w:rPr>
        <w:t>e</w:t>
      </w:r>
      <w:r w:rsidR="00000000" w:rsidRPr="00644BD0">
        <w:rPr>
          <w:color w:val="2B2B2C"/>
          <w:w w:val="108"/>
          <w:sz w:val="23"/>
          <w:szCs w:val="23"/>
        </w:rPr>
        <w:t>d</w:t>
      </w:r>
      <w:r w:rsidR="00000000" w:rsidRPr="00644BD0">
        <w:rPr>
          <w:color w:val="2B2B2C"/>
          <w:spacing w:val="24"/>
          <w:sz w:val="23"/>
          <w:szCs w:val="23"/>
        </w:rPr>
        <w:t xml:space="preserve"> </w:t>
      </w:r>
      <w:r w:rsidR="00000000" w:rsidRPr="00644BD0">
        <w:rPr>
          <w:color w:val="2B2B2C"/>
          <w:w w:val="84"/>
          <w:sz w:val="23"/>
          <w:szCs w:val="23"/>
        </w:rPr>
        <w:t>a</w:t>
      </w:r>
      <w:r w:rsidR="00000000" w:rsidRPr="00644BD0">
        <w:rPr>
          <w:color w:val="19191C"/>
          <w:w w:val="143"/>
          <w:sz w:val="23"/>
          <w:szCs w:val="23"/>
        </w:rPr>
        <w:t>t</w:t>
      </w:r>
      <w:r w:rsidR="00000000" w:rsidRPr="00644BD0">
        <w:rPr>
          <w:color w:val="19191C"/>
          <w:spacing w:val="9"/>
          <w:sz w:val="23"/>
          <w:szCs w:val="23"/>
        </w:rPr>
        <w:t xml:space="preserve"> </w:t>
      </w:r>
      <w:r w:rsidR="00000000" w:rsidRPr="00644BD0">
        <w:rPr>
          <w:color w:val="19191C"/>
          <w:w w:val="95"/>
          <w:sz w:val="23"/>
          <w:szCs w:val="23"/>
        </w:rPr>
        <w:t>b</w:t>
      </w:r>
      <w:r w:rsidR="00000000" w:rsidRPr="00644BD0">
        <w:rPr>
          <w:color w:val="2B2B2C"/>
          <w:w w:val="103"/>
          <w:sz w:val="23"/>
          <w:szCs w:val="23"/>
        </w:rPr>
        <w:t>e</w:t>
      </w:r>
      <w:r w:rsidR="00000000" w:rsidRPr="00644BD0">
        <w:rPr>
          <w:color w:val="2B2B2C"/>
          <w:w w:val="105"/>
          <w:sz w:val="23"/>
          <w:szCs w:val="23"/>
        </w:rPr>
        <w:t>i</w:t>
      </w:r>
      <w:r w:rsidR="00000000" w:rsidRPr="00644BD0">
        <w:rPr>
          <w:color w:val="2B2B2C"/>
          <w:w w:val="121"/>
          <w:sz w:val="23"/>
          <w:szCs w:val="23"/>
        </w:rPr>
        <w:t>n</w:t>
      </w:r>
      <w:r w:rsidR="00000000" w:rsidRPr="00644BD0">
        <w:rPr>
          <w:color w:val="2B2B2C"/>
          <w:w w:val="108"/>
          <w:sz w:val="23"/>
          <w:szCs w:val="23"/>
        </w:rPr>
        <w:t xml:space="preserve">g </w:t>
      </w:r>
      <w:r w:rsidR="00000000" w:rsidRPr="00644BD0">
        <w:rPr>
          <w:color w:val="2B2B2C"/>
          <w:sz w:val="23"/>
          <w:szCs w:val="23"/>
        </w:rPr>
        <w:t>betwee</w:t>
      </w:r>
      <w:r w:rsidR="00000000" w:rsidRPr="00644BD0">
        <w:rPr>
          <w:color w:val="19191C"/>
          <w:sz w:val="23"/>
          <w:szCs w:val="23"/>
        </w:rPr>
        <w:t xml:space="preserve">n </w:t>
      </w:r>
      <w:r w:rsidR="00000000" w:rsidRPr="00644BD0">
        <w:rPr>
          <w:color w:val="19191C"/>
          <w:spacing w:val="21"/>
          <w:sz w:val="23"/>
          <w:szCs w:val="23"/>
        </w:rPr>
        <w:t xml:space="preserve"> </w:t>
      </w:r>
      <w:r w:rsidR="00000000" w:rsidRPr="00644BD0">
        <w:rPr>
          <w:color w:val="2B2B2C"/>
          <w:sz w:val="23"/>
          <w:szCs w:val="23"/>
        </w:rPr>
        <w:t>£8,000</w:t>
      </w:r>
      <w:r w:rsidR="00000000" w:rsidRPr="00644BD0">
        <w:rPr>
          <w:color w:val="2B2B2C"/>
          <w:spacing w:val="-3"/>
          <w:sz w:val="23"/>
          <w:szCs w:val="23"/>
        </w:rPr>
        <w:t xml:space="preserve"> </w:t>
      </w:r>
      <w:r w:rsidR="00000000" w:rsidRPr="00644BD0">
        <w:rPr>
          <w:color w:val="0A0A0B"/>
          <w:w w:val="81"/>
          <w:sz w:val="23"/>
          <w:szCs w:val="23"/>
        </w:rPr>
        <w:t>-</w:t>
      </w:r>
      <w:r w:rsidR="00000000" w:rsidRPr="00644BD0">
        <w:rPr>
          <w:color w:val="0A0A0B"/>
          <w:spacing w:val="30"/>
          <w:w w:val="81"/>
          <w:sz w:val="23"/>
          <w:szCs w:val="23"/>
        </w:rPr>
        <w:t xml:space="preserve"> </w:t>
      </w:r>
      <w:r w:rsidR="00000000" w:rsidRPr="00644BD0">
        <w:rPr>
          <w:color w:val="2B2B2C"/>
          <w:w w:val="99"/>
          <w:sz w:val="23"/>
          <w:szCs w:val="23"/>
        </w:rPr>
        <w:t>£1</w:t>
      </w:r>
      <w:r w:rsidR="00000000" w:rsidRPr="00644BD0">
        <w:rPr>
          <w:color w:val="19191C"/>
          <w:w w:val="99"/>
          <w:sz w:val="23"/>
          <w:szCs w:val="23"/>
        </w:rPr>
        <w:t>0</w:t>
      </w:r>
      <w:r w:rsidR="00000000" w:rsidRPr="00644BD0">
        <w:rPr>
          <w:color w:val="2B2B2C"/>
          <w:w w:val="99"/>
          <w:sz w:val="23"/>
          <w:szCs w:val="23"/>
        </w:rPr>
        <w:t>,0</w:t>
      </w:r>
      <w:r w:rsidR="00000000" w:rsidRPr="00644BD0">
        <w:rPr>
          <w:color w:val="19191C"/>
          <w:w w:val="99"/>
          <w:sz w:val="23"/>
          <w:szCs w:val="23"/>
        </w:rPr>
        <w:t>00.</w:t>
      </w:r>
    </w:p>
    <w:p w14:paraId="05A0BC00" w14:textId="77777777" w:rsidR="00FC6FBF" w:rsidRPr="00644BD0" w:rsidRDefault="00FC6FBF">
      <w:pPr>
        <w:spacing w:before="3" w:line="100" w:lineRule="exact"/>
        <w:rPr>
          <w:sz w:val="10"/>
          <w:szCs w:val="10"/>
        </w:rPr>
      </w:pPr>
    </w:p>
    <w:p w14:paraId="0259100A" w14:textId="77777777" w:rsidR="00FC6FBF" w:rsidRPr="00644BD0" w:rsidRDefault="00FC6FBF">
      <w:pPr>
        <w:spacing w:line="200" w:lineRule="exact"/>
      </w:pPr>
    </w:p>
    <w:p w14:paraId="2DC9006A" w14:textId="77777777" w:rsidR="00FC6FBF" w:rsidRPr="00644BD0" w:rsidRDefault="00000000">
      <w:pPr>
        <w:spacing w:line="261" w:lineRule="auto"/>
        <w:ind w:left="588" w:right="679"/>
        <w:rPr>
          <w:sz w:val="23"/>
          <w:szCs w:val="23"/>
        </w:rPr>
      </w:pPr>
      <w:r w:rsidRPr="00644BD0">
        <w:rPr>
          <w:color w:val="2B2B2C"/>
          <w:sz w:val="23"/>
          <w:szCs w:val="23"/>
        </w:rPr>
        <w:t>O</w:t>
      </w:r>
      <w:r w:rsidRPr="00644BD0">
        <w:rPr>
          <w:color w:val="19191C"/>
          <w:sz w:val="23"/>
          <w:szCs w:val="23"/>
        </w:rPr>
        <w:t>ur</w:t>
      </w:r>
      <w:r w:rsidRPr="00644BD0">
        <w:rPr>
          <w:color w:val="19191C"/>
          <w:spacing w:val="49"/>
          <w:sz w:val="23"/>
          <w:szCs w:val="23"/>
        </w:rPr>
        <w:t xml:space="preserve"> </w:t>
      </w:r>
      <w:r w:rsidRPr="00644BD0">
        <w:rPr>
          <w:color w:val="19191C"/>
          <w:w w:val="80"/>
          <w:sz w:val="23"/>
          <w:szCs w:val="23"/>
        </w:rPr>
        <w:t>c</w:t>
      </w:r>
      <w:r w:rsidRPr="00644BD0">
        <w:rPr>
          <w:color w:val="19191C"/>
          <w:w w:val="98"/>
          <w:sz w:val="23"/>
          <w:szCs w:val="23"/>
        </w:rPr>
        <w:t>l</w:t>
      </w:r>
      <w:r w:rsidRPr="00644BD0">
        <w:rPr>
          <w:color w:val="19191C"/>
          <w:w w:val="113"/>
          <w:sz w:val="23"/>
          <w:szCs w:val="23"/>
        </w:rPr>
        <w:t>i</w:t>
      </w:r>
      <w:r w:rsidRPr="00644BD0">
        <w:rPr>
          <w:color w:val="2B2B2C"/>
          <w:w w:val="113"/>
          <w:sz w:val="23"/>
          <w:szCs w:val="23"/>
        </w:rPr>
        <w:t>e</w:t>
      </w:r>
      <w:r w:rsidRPr="00644BD0">
        <w:rPr>
          <w:color w:val="2B2B2C"/>
          <w:w w:val="116"/>
          <w:sz w:val="23"/>
          <w:szCs w:val="23"/>
        </w:rPr>
        <w:t>n</w:t>
      </w:r>
      <w:r w:rsidRPr="00644BD0">
        <w:rPr>
          <w:color w:val="2B2B2C"/>
          <w:w w:val="120"/>
          <w:sz w:val="23"/>
          <w:szCs w:val="23"/>
        </w:rPr>
        <w:t>t</w:t>
      </w:r>
      <w:r w:rsidRPr="00644BD0">
        <w:rPr>
          <w:color w:val="2B2B2C"/>
          <w:spacing w:val="14"/>
          <w:sz w:val="23"/>
          <w:szCs w:val="23"/>
        </w:rPr>
        <w:t xml:space="preserve"> </w:t>
      </w:r>
      <w:r w:rsidRPr="00644BD0">
        <w:rPr>
          <w:color w:val="19191C"/>
          <w:sz w:val="23"/>
          <w:szCs w:val="23"/>
        </w:rPr>
        <w:t>h</w:t>
      </w:r>
      <w:r w:rsidRPr="00644BD0">
        <w:rPr>
          <w:color w:val="2B2B2C"/>
          <w:sz w:val="23"/>
          <w:szCs w:val="23"/>
        </w:rPr>
        <w:t>as</w:t>
      </w:r>
      <w:r w:rsidRPr="00644BD0">
        <w:rPr>
          <w:color w:val="2B2B2C"/>
          <w:spacing w:val="37"/>
          <w:sz w:val="23"/>
          <w:szCs w:val="23"/>
        </w:rPr>
        <w:t xml:space="preserve"> </w:t>
      </w:r>
      <w:r w:rsidRPr="00644BD0">
        <w:rPr>
          <w:color w:val="19191C"/>
          <w:w w:val="91"/>
          <w:sz w:val="23"/>
          <w:szCs w:val="23"/>
        </w:rPr>
        <w:t>d</w:t>
      </w:r>
      <w:r w:rsidRPr="00644BD0">
        <w:rPr>
          <w:color w:val="2B2B2C"/>
          <w:w w:val="132"/>
          <w:sz w:val="23"/>
          <w:szCs w:val="23"/>
        </w:rPr>
        <w:t>e</w:t>
      </w:r>
      <w:r w:rsidRPr="00644BD0">
        <w:rPr>
          <w:color w:val="2B2B2C"/>
          <w:w w:val="125"/>
          <w:sz w:val="23"/>
          <w:szCs w:val="23"/>
        </w:rPr>
        <w:t>n</w:t>
      </w:r>
      <w:r w:rsidRPr="00644BD0">
        <w:rPr>
          <w:color w:val="2B2B2C"/>
          <w:w w:val="83"/>
          <w:sz w:val="23"/>
          <w:szCs w:val="23"/>
        </w:rPr>
        <w:t>i</w:t>
      </w:r>
      <w:r w:rsidRPr="00644BD0">
        <w:rPr>
          <w:color w:val="2B2B2C"/>
          <w:w w:val="117"/>
          <w:sz w:val="23"/>
          <w:szCs w:val="23"/>
        </w:rPr>
        <w:t>e</w:t>
      </w:r>
      <w:r w:rsidRPr="00644BD0">
        <w:rPr>
          <w:color w:val="2B2B2C"/>
          <w:w w:val="112"/>
          <w:sz w:val="23"/>
          <w:szCs w:val="23"/>
        </w:rPr>
        <w:t>d</w:t>
      </w:r>
      <w:r w:rsidRPr="00644BD0">
        <w:rPr>
          <w:color w:val="2B2B2C"/>
          <w:sz w:val="23"/>
          <w:szCs w:val="23"/>
        </w:rPr>
        <w:t xml:space="preserve"> </w:t>
      </w:r>
      <w:r w:rsidRPr="00644BD0">
        <w:rPr>
          <w:color w:val="2B2B2C"/>
          <w:spacing w:val="-19"/>
          <w:sz w:val="23"/>
          <w:szCs w:val="23"/>
        </w:rPr>
        <w:t xml:space="preserve"> </w:t>
      </w:r>
      <w:r w:rsidRPr="00644BD0">
        <w:rPr>
          <w:color w:val="2B2B2C"/>
          <w:w w:val="114"/>
          <w:sz w:val="22"/>
          <w:szCs w:val="22"/>
        </w:rPr>
        <w:t>a</w:t>
      </w:r>
      <w:r w:rsidRPr="00644BD0">
        <w:rPr>
          <w:color w:val="19191C"/>
          <w:w w:val="114"/>
          <w:sz w:val="22"/>
          <w:szCs w:val="22"/>
        </w:rPr>
        <w:t>n</w:t>
      </w:r>
      <w:r w:rsidRPr="00644BD0">
        <w:rPr>
          <w:color w:val="2B2B2C"/>
          <w:w w:val="114"/>
          <w:sz w:val="22"/>
          <w:szCs w:val="22"/>
        </w:rPr>
        <w:t>y</w:t>
      </w:r>
      <w:r w:rsidRPr="00644BD0">
        <w:rPr>
          <w:color w:val="2B2B2C"/>
          <w:spacing w:val="20"/>
          <w:w w:val="114"/>
          <w:sz w:val="22"/>
          <w:szCs w:val="22"/>
        </w:rPr>
        <w:t xml:space="preserve"> </w:t>
      </w:r>
      <w:r w:rsidRPr="00644BD0">
        <w:rPr>
          <w:color w:val="19191C"/>
          <w:w w:val="75"/>
          <w:sz w:val="23"/>
          <w:szCs w:val="23"/>
        </w:rPr>
        <w:t>i</w:t>
      </w:r>
      <w:r w:rsidRPr="00644BD0">
        <w:rPr>
          <w:color w:val="19191C"/>
          <w:w w:val="116"/>
          <w:sz w:val="23"/>
          <w:szCs w:val="23"/>
        </w:rPr>
        <w:t>n</w:t>
      </w:r>
      <w:r w:rsidRPr="00644BD0">
        <w:rPr>
          <w:color w:val="2B2B2C"/>
          <w:w w:val="112"/>
          <w:sz w:val="23"/>
          <w:szCs w:val="23"/>
        </w:rPr>
        <w:t>vo</w:t>
      </w:r>
      <w:r w:rsidRPr="00644BD0">
        <w:rPr>
          <w:color w:val="2B2B2C"/>
          <w:w w:val="105"/>
          <w:sz w:val="23"/>
          <w:szCs w:val="23"/>
        </w:rPr>
        <w:t>l</w:t>
      </w:r>
      <w:r w:rsidRPr="00644BD0">
        <w:rPr>
          <w:color w:val="2B2B2C"/>
          <w:w w:val="112"/>
          <w:sz w:val="23"/>
          <w:szCs w:val="23"/>
        </w:rPr>
        <w:t>v</w:t>
      </w:r>
      <w:r w:rsidRPr="00644BD0">
        <w:rPr>
          <w:color w:val="2B2B2C"/>
          <w:w w:val="108"/>
          <w:sz w:val="23"/>
          <w:szCs w:val="23"/>
        </w:rPr>
        <w:t>e</w:t>
      </w:r>
      <w:r w:rsidRPr="00644BD0">
        <w:rPr>
          <w:color w:val="2B2B2C"/>
          <w:w w:val="118"/>
          <w:sz w:val="23"/>
          <w:szCs w:val="23"/>
        </w:rPr>
        <w:t>m</w:t>
      </w:r>
      <w:r w:rsidRPr="00644BD0">
        <w:rPr>
          <w:color w:val="2B2B2C"/>
          <w:w w:val="103"/>
          <w:sz w:val="23"/>
          <w:szCs w:val="23"/>
        </w:rPr>
        <w:t>e</w:t>
      </w:r>
      <w:r w:rsidRPr="00644BD0">
        <w:rPr>
          <w:color w:val="19191C"/>
          <w:w w:val="116"/>
          <w:sz w:val="23"/>
          <w:szCs w:val="23"/>
        </w:rPr>
        <w:t>n</w:t>
      </w:r>
      <w:r w:rsidRPr="00644BD0">
        <w:rPr>
          <w:color w:val="19191C"/>
          <w:w w:val="120"/>
          <w:sz w:val="23"/>
          <w:szCs w:val="23"/>
        </w:rPr>
        <w:t>t</w:t>
      </w:r>
      <w:r w:rsidRPr="00644BD0">
        <w:rPr>
          <w:color w:val="19191C"/>
          <w:spacing w:val="9"/>
          <w:sz w:val="23"/>
          <w:szCs w:val="23"/>
        </w:rPr>
        <w:t xml:space="preserve"> </w:t>
      </w:r>
      <w:r w:rsidRPr="00644BD0">
        <w:rPr>
          <w:color w:val="2B2B2C"/>
          <w:w w:val="75"/>
          <w:sz w:val="23"/>
          <w:szCs w:val="23"/>
        </w:rPr>
        <w:t>i</w:t>
      </w:r>
      <w:r w:rsidRPr="00644BD0">
        <w:rPr>
          <w:color w:val="19191C"/>
          <w:w w:val="116"/>
          <w:sz w:val="23"/>
          <w:szCs w:val="23"/>
        </w:rPr>
        <w:t>n</w:t>
      </w:r>
      <w:r w:rsidRPr="00644BD0">
        <w:rPr>
          <w:color w:val="19191C"/>
          <w:spacing w:val="19"/>
          <w:sz w:val="23"/>
          <w:szCs w:val="23"/>
        </w:rPr>
        <w:t xml:space="preserve"> </w:t>
      </w:r>
      <w:r w:rsidRPr="00644BD0">
        <w:rPr>
          <w:color w:val="2B2B2C"/>
          <w:sz w:val="23"/>
          <w:szCs w:val="23"/>
        </w:rPr>
        <w:t>the</w:t>
      </w:r>
      <w:r w:rsidRPr="00644BD0">
        <w:rPr>
          <w:color w:val="2B2B2C"/>
          <w:spacing w:val="44"/>
          <w:sz w:val="23"/>
          <w:szCs w:val="23"/>
        </w:rPr>
        <w:t xml:space="preserve"> </w:t>
      </w:r>
      <w:r w:rsidRPr="00644BD0">
        <w:rPr>
          <w:color w:val="2B2B2C"/>
          <w:w w:val="87"/>
          <w:sz w:val="23"/>
          <w:szCs w:val="23"/>
        </w:rPr>
        <w:t>b</w:t>
      </w:r>
      <w:r w:rsidRPr="00644BD0">
        <w:rPr>
          <w:color w:val="2B2B2C"/>
          <w:w w:val="112"/>
          <w:sz w:val="23"/>
          <w:szCs w:val="23"/>
        </w:rPr>
        <w:t>u</w:t>
      </w:r>
      <w:r w:rsidRPr="00644BD0">
        <w:rPr>
          <w:color w:val="2B2B2C"/>
          <w:w w:val="131"/>
          <w:sz w:val="23"/>
          <w:szCs w:val="23"/>
        </w:rPr>
        <w:t>r</w:t>
      </w:r>
      <w:r w:rsidRPr="00644BD0">
        <w:rPr>
          <w:color w:val="2B2B2C"/>
          <w:w w:val="112"/>
          <w:sz w:val="23"/>
          <w:szCs w:val="23"/>
        </w:rPr>
        <w:t>g</w:t>
      </w:r>
      <w:r w:rsidRPr="00644BD0">
        <w:rPr>
          <w:color w:val="19191C"/>
          <w:w w:val="98"/>
          <w:sz w:val="23"/>
          <w:szCs w:val="23"/>
        </w:rPr>
        <w:t>l</w:t>
      </w:r>
      <w:r w:rsidRPr="00644BD0">
        <w:rPr>
          <w:color w:val="2B2B2C"/>
          <w:w w:val="108"/>
          <w:sz w:val="23"/>
          <w:szCs w:val="23"/>
        </w:rPr>
        <w:t>a</w:t>
      </w:r>
      <w:r w:rsidRPr="00644BD0">
        <w:rPr>
          <w:color w:val="2B2B2C"/>
          <w:w w:val="131"/>
          <w:sz w:val="23"/>
          <w:szCs w:val="23"/>
        </w:rPr>
        <w:t>r</w:t>
      </w:r>
      <w:r w:rsidRPr="00644BD0">
        <w:rPr>
          <w:color w:val="2B2B2C"/>
          <w:w w:val="104"/>
          <w:sz w:val="23"/>
          <w:szCs w:val="23"/>
        </w:rPr>
        <w:t>y</w:t>
      </w:r>
      <w:r w:rsidRPr="00644BD0">
        <w:rPr>
          <w:color w:val="2B2B2C"/>
          <w:spacing w:val="19"/>
          <w:sz w:val="23"/>
          <w:szCs w:val="23"/>
        </w:rPr>
        <w:t xml:space="preserve"> </w:t>
      </w:r>
      <w:r w:rsidRPr="00644BD0">
        <w:rPr>
          <w:color w:val="19191C"/>
          <w:w w:val="112"/>
          <w:sz w:val="23"/>
          <w:szCs w:val="23"/>
        </w:rPr>
        <w:t>m</w:t>
      </w:r>
      <w:r w:rsidRPr="00644BD0">
        <w:rPr>
          <w:color w:val="2B2B2C"/>
          <w:w w:val="112"/>
          <w:sz w:val="23"/>
          <w:szCs w:val="23"/>
        </w:rPr>
        <w:t>a</w:t>
      </w:r>
      <w:r w:rsidRPr="00644BD0">
        <w:rPr>
          <w:color w:val="19191C"/>
          <w:w w:val="112"/>
          <w:sz w:val="23"/>
          <w:szCs w:val="23"/>
        </w:rPr>
        <w:t>tt</w:t>
      </w:r>
      <w:r w:rsidRPr="00644BD0">
        <w:rPr>
          <w:color w:val="2B2B2C"/>
          <w:w w:val="112"/>
          <w:sz w:val="23"/>
          <w:szCs w:val="23"/>
        </w:rPr>
        <w:t>er</w:t>
      </w:r>
      <w:r w:rsidRPr="00644BD0">
        <w:rPr>
          <w:color w:val="2B2B2C"/>
          <w:spacing w:val="15"/>
          <w:w w:val="112"/>
          <w:sz w:val="23"/>
          <w:szCs w:val="23"/>
        </w:rPr>
        <w:t xml:space="preserve"> </w:t>
      </w:r>
      <w:r w:rsidRPr="00644BD0">
        <w:rPr>
          <w:color w:val="2B2B2C"/>
          <w:w w:val="104"/>
          <w:sz w:val="22"/>
          <w:szCs w:val="22"/>
        </w:rPr>
        <w:t>b</w:t>
      </w:r>
      <w:r w:rsidRPr="00644BD0">
        <w:rPr>
          <w:color w:val="19191C"/>
          <w:w w:val="113"/>
          <w:sz w:val="22"/>
          <w:szCs w:val="22"/>
        </w:rPr>
        <w:t>u</w:t>
      </w:r>
      <w:r w:rsidRPr="00644BD0">
        <w:rPr>
          <w:color w:val="19191C"/>
          <w:w w:val="150"/>
          <w:sz w:val="22"/>
          <w:szCs w:val="22"/>
        </w:rPr>
        <w:t>t</w:t>
      </w:r>
      <w:r w:rsidRPr="00644BD0">
        <w:rPr>
          <w:color w:val="19191C"/>
          <w:spacing w:val="7"/>
          <w:sz w:val="22"/>
          <w:szCs w:val="22"/>
        </w:rPr>
        <w:t xml:space="preserve"> </w:t>
      </w:r>
      <w:r w:rsidRPr="00644BD0">
        <w:rPr>
          <w:color w:val="2B2B2C"/>
          <w:sz w:val="23"/>
          <w:szCs w:val="23"/>
        </w:rPr>
        <w:t xml:space="preserve">concedes </w:t>
      </w:r>
      <w:r w:rsidRPr="00644BD0">
        <w:rPr>
          <w:color w:val="2B2B2C"/>
          <w:spacing w:val="23"/>
          <w:sz w:val="23"/>
          <w:szCs w:val="23"/>
        </w:rPr>
        <w:t xml:space="preserve"> </w:t>
      </w:r>
      <w:r w:rsidRPr="00644BD0">
        <w:rPr>
          <w:color w:val="19191C"/>
          <w:w w:val="83"/>
          <w:sz w:val="23"/>
          <w:szCs w:val="23"/>
        </w:rPr>
        <w:t>t</w:t>
      </w:r>
      <w:r w:rsidRPr="00644BD0">
        <w:rPr>
          <w:color w:val="19191C"/>
          <w:w w:val="112"/>
          <w:sz w:val="23"/>
          <w:szCs w:val="23"/>
        </w:rPr>
        <w:t>h</w:t>
      </w:r>
      <w:r w:rsidRPr="00644BD0">
        <w:rPr>
          <w:color w:val="2B2B2C"/>
          <w:w w:val="113"/>
          <w:sz w:val="23"/>
          <w:szCs w:val="23"/>
        </w:rPr>
        <w:t>a</w:t>
      </w:r>
      <w:r w:rsidRPr="00644BD0">
        <w:rPr>
          <w:color w:val="2B2B2C"/>
          <w:w w:val="128"/>
          <w:sz w:val="23"/>
          <w:szCs w:val="23"/>
        </w:rPr>
        <w:t>t</w:t>
      </w:r>
      <w:r w:rsidRPr="00644BD0">
        <w:rPr>
          <w:color w:val="2B2B2C"/>
          <w:spacing w:val="9"/>
          <w:sz w:val="23"/>
          <w:szCs w:val="23"/>
        </w:rPr>
        <w:t xml:space="preserve"> </w:t>
      </w:r>
      <w:r w:rsidRPr="00644BD0">
        <w:rPr>
          <w:color w:val="2B2B2C"/>
          <w:sz w:val="23"/>
          <w:szCs w:val="23"/>
        </w:rPr>
        <w:t>he</w:t>
      </w:r>
      <w:r w:rsidRPr="00644BD0">
        <w:rPr>
          <w:color w:val="2B2B2C"/>
          <w:spacing w:val="22"/>
          <w:sz w:val="23"/>
          <w:szCs w:val="23"/>
        </w:rPr>
        <w:t xml:space="preserve"> </w:t>
      </w:r>
      <w:r w:rsidRPr="00644BD0">
        <w:rPr>
          <w:color w:val="2B2B2C"/>
          <w:w w:val="104"/>
          <w:sz w:val="23"/>
          <w:szCs w:val="23"/>
        </w:rPr>
        <w:t>p</w:t>
      </w:r>
      <w:r w:rsidRPr="00644BD0">
        <w:rPr>
          <w:color w:val="2B2B2C"/>
          <w:w w:val="119"/>
          <w:sz w:val="23"/>
          <w:szCs w:val="23"/>
        </w:rPr>
        <w:t>r</w:t>
      </w:r>
      <w:r w:rsidRPr="00644BD0">
        <w:rPr>
          <w:color w:val="2B2B2C"/>
          <w:w w:val="108"/>
          <w:sz w:val="23"/>
          <w:szCs w:val="23"/>
        </w:rPr>
        <w:t>e</w:t>
      </w:r>
      <w:r w:rsidRPr="00644BD0">
        <w:rPr>
          <w:color w:val="2B2B2C"/>
          <w:w w:val="107"/>
          <w:sz w:val="23"/>
          <w:szCs w:val="23"/>
        </w:rPr>
        <w:t>s</w:t>
      </w:r>
      <w:r w:rsidRPr="00644BD0">
        <w:rPr>
          <w:color w:val="2B2B2C"/>
          <w:w w:val="113"/>
          <w:sz w:val="23"/>
          <w:szCs w:val="23"/>
        </w:rPr>
        <w:t>e</w:t>
      </w:r>
      <w:r w:rsidRPr="00644BD0">
        <w:rPr>
          <w:color w:val="19191C"/>
          <w:w w:val="112"/>
          <w:sz w:val="23"/>
          <w:szCs w:val="23"/>
        </w:rPr>
        <w:t>n</w:t>
      </w:r>
      <w:r w:rsidRPr="00644BD0">
        <w:rPr>
          <w:color w:val="19191C"/>
          <w:w w:val="128"/>
          <w:sz w:val="23"/>
          <w:szCs w:val="23"/>
        </w:rPr>
        <w:t xml:space="preserve">t </w:t>
      </w:r>
      <w:r w:rsidRPr="00644BD0">
        <w:rPr>
          <w:color w:val="2B2B2C"/>
          <w:w w:val="93"/>
          <w:sz w:val="23"/>
          <w:szCs w:val="23"/>
        </w:rPr>
        <w:t>us</w:t>
      </w:r>
      <w:r w:rsidRPr="00644BD0">
        <w:rPr>
          <w:color w:val="2B2B2C"/>
          <w:spacing w:val="29"/>
          <w:w w:val="93"/>
          <w:sz w:val="23"/>
          <w:szCs w:val="23"/>
        </w:rPr>
        <w:t xml:space="preserve"> </w:t>
      </w:r>
      <w:r w:rsidRPr="00644BD0">
        <w:rPr>
          <w:color w:val="2B2B2C"/>
          <w:sz w:val="23"/>
          <w:szCs w:val="23"/>
        </w:rPr>
        <w:t>be</w:t>
      </w:r>
      <w:r w:rsidRPr="00644BD0">
        <w:rPr>
          <w:color w:val="2B2B2C"/>
          <w:spacing w:val="22"/>
          <w:sz w:val="23"/>
          <w:szCs w:val="23"/>
        </w:rPr>
        <w:t xml:space="preserve"> </w:t>
      </w:r>
      <w:r w:rsidRPr="00644BD0">
        <w:rPr>
          <w:color w:val="19191C"/>
          <w:sz w:val="23"/>
          <w:szCs w:val="23"/>
        </w:rPr>
        <w:t>h</w:t>
      </w:r>
      <w:r w:rsidRPr="00644BD0">
        <w:rPr>
          <w:color w:val="2B2B2C"/>
          <w:sz w:val="23"/>
          <w:szCs w:val="23"/>
        </w:rPr>
        <w:t>ad</w:t>
      </w:r>
      <w:r w:rsidRPr="00644BD0">
        <w:rPr>
          <w:color w:val="2B2B2C"/>
          <w:spacing w:val="56"/>
          <w:sz w:val="23"/>
          <w:szCs w:val="23"/>
        </w:rPr>
        <w:t xml:space="preserve"> </w:t>
      </w:r>
      <w:r w:rsidRPr="00644BD0">
        <w:rPr>
          <w:color w:val="19191C"/>
          <w:sz w:val="23"/>
          <w:szCs w:val="23"/>
        </w:rPr>
        <w:t>h</w:t>
      </w:r>
      <w:r w:rsidRPr="00644BD0">
        <w:rPr>
          <w:color w:val="2B2B2C"/>
          <w:sz w:val="23"/>
          <w:szCs w:val="23"/>
        </w:rPr>
        <w:t>ire</w:t>
      </w:r>
      <w:r w:rsidRPr="00644BD0">
        <w:rPr>
          <w:color w:val="19191C"/>
          <w:sz w:val="23"/>
          <w:szCs w:val="23"/>
        </w:rPr>
        <w:t xml:space="preserve">d </w:t>
      </w:r>
      <w:r w:rsidRPr="00644BD0">
        <w:rPr>
          <w:color w:val="19191C"/>
          <w:spacing w:val="9"/>
          <w:sz w:val="23"/>
          <w:szCs w:val="23"/>
        </w:rPr>
        <w:t xml:space="preserve"> </w:t>
      </w:r>
      <w:r w:rsidRPr="00644BD0">
        <w:rPr>
          <w:color w:val="19191C"/>
          <w:sz w:val="22"/>
          <w:szCs w:val="22"/>
        </w:rPr>
        <w:t>h</w:t>
      </w:r>
      <w:r w:rsidRPr="00644BD0">
        <w:rPr>
          <w:color w:val="2B2B2C"/>
          <w:sz w:val="22"/>
          <w:szCs w:val="22"/>
        </w:rPr>
        <w:t>is</w:t>
      </w:r>
      <w:r w:rsidRPr="00644BD0">
        <w:rPr>
          <w:color w:val="2B2B2C"/>
          <w:spacing w:val="52"/>
          <w:sz w:val="22"/>
          <w:szCs w:val="22"/>
        </w:rPr>
        <w:t xml:space="preserve"> </w:t>
      </w:r>
      <w:r w:rsidRPr="00644BD0">
        <w:rPr>
          <w:color w:val="2B2B2C"/>
          <w:w w:val="114"/>
          <w:sz w:val="22"/>
          <w:szCs w:val="22"/>
        </w:rPr>
        <w:t>so</w:t>
      </w:r>
      <w:r w:rsidRPr="00644BD0">
        <w:rPr>
          <w:color w:val="19191C"/>
          <w:w w:val="114"/>
          <w:sz w:val="22"/>
          <w:szCs w:val="22"/>
        </w:rPr>
        <w:t>un</w:t>
      </w:r>
      <w:r w:rsidRPr="00644BD0">
        <w:rPr>
          <w:color w:val="2B2B2C"/>
          <w:w w:val="114"/>
          <w:sz w:val="22"/>
          <w:szCs w:val="22"/>
        </w:rPr>
        <w:t>d</w:t>
      </w:r>
      <w:r w:rsidRPr="00644BD0">
        <w:rPr>
          <w:color w:val="2B2B2C"/>
          <w:spacing w:val="45"/>
          <w:w w:val="114"/>
          <w:sz w:val="22"/>
          <w:szCs w:val="22"/>
        </w:rPr>
        <w:t xml:space="preserve"> </w:t>
      </w:r>
      <w:r w:rsidRPr="00644BD0">
        <w:rPr>
          <w:color w:val="2B2B2C"/>
          <w:w w:val="114"/>
          <w:sz w:val="23"/>
          <w:szCs w:val="23"/>
        </w:rPr>
        <w:t>sys</w:t>
      </w:r>
      <w:r w:rsidRPr="00644BD0">
        <w:rPr>
          <w:color w:val="19191C"/>
          <w:w w:val="114"/>
          <w:sz w:val="23"/>
          <w:szCs w:val="23"/>
        </w:rPr>
        <w:t>t</w:t>
      </w:r>
      <w:r w:rsidRPr="00644BD0">
        <w:rPr>
          <w:color w:val="4D4C50"/>
          <w:w w:val="114"/>
          <w:sz w:val="23"/>
          <w:szCs w:val="23"/>
        </w:rPr>
        <w:t>e</w:t>
      </w:r>
      <w:r w:rsidRPr="00644BD0">
        <w:rPr>
          <w:color w:val="2B2B2C"/>
          <w:w w:val="114"/>
          <w:sz w:val="23"/>
          <w:szCs w:val="23"/>
        </w:rPr>
        <w:t>m</w:t>
      </w:r>
      <w:r w:rsidRPr="00644BD0">
        <w:rPr>
          <w:color w:val="2B2B2C"/>
          <w:spacing w:val="-9"/>
          <w:w w:val="114"/>
          <w:sz w:val="23"/>
          <w:szCs w:val="23"/>
        </w:rPr>
        <w:t xml:space="preserve"> </w:t>
      </w:r>
      <w:r w:rsidRPr="00644BD0">
        <w:rPr>
          <w:color w:val="2B2B2C"/>
          <w:sz w:val="22"/>
          <w:szCs w:val="22"/>
        </w:rPr>
        <w:t>to</w:t>
      </w:r>
      <w:r w:rsidRPr="00644BD0">
        <w:rPr>
          <w:color w:val="2B2B2C"/>
          <w:spacing w:val="28"/>
          <w:sz w:val="22"/>
          <w:szCs w:val="22"/>
        </w:rPr>
        <w:t xml:space="preserve"> </w:t>
      </w:r>
      <w:r w:rsidRPr="00644BD0">
        <w:rPr>
          <w:color w:val="2B2B2C"/>
          <w:sz w:val="22"/>
          <w:szCs w:val="22"/>
        </w:rPr>
        <w:t>a</w:t>
      </w:r>
      <w:r w:rsidRPr="00644BD0">
        <w:rPr>
          <w:color w:val="2B2B2C"/>
          <w:spacing w:val="19"/>
          <w:sz w:val="22"/>
          <w:szCs w:val="22"/>
        </w:rPr>
        <w:t xml:space="preserve"> </w:t>
      </w:r>
      <w:r w:rsidRPr="00644BD0">
        <w:rPr>
          <w:color w:val="2B2B2C"/>
          <w:sz w:val="22"/>
          <w:szCs w:val="22"/>
        </w:rPr>
        <w:t xml:space="preserve">male </w:t>
      </w:r>
      <w:r w:rsidRPr="00644BD0">
        <w:rPr>
          <w:color w:val="2B2B2C"/>
          <w:spacing w:val="9"/>
          <w:sz w:val="22"/>
          <w:szCs w:val="22"/>
        </w:rPr>
        <w:t xml:space="preserve"> </w:t>
      </w:r>
      <w:r w:rsidRPr="00644BD0">
        <w:rPr>
          <w:color w:val="2B2B2C"/>
          <w:sz w:val="23"/>
          <w:szCs w:val="23"/>
        </w:rPr>
        <w:t>w</w:t>
      </w:r>
      <w:r w:rsidRPr="00644BD0">
        <w:rPr>
          <w:color w:val="19191C"/>
          <w:sz w:val="23"/>
          <w:szCs w:val="23"/>
        </w:rPr>
        <w:t>h</w:t>
      </w:r>
      <w:r w:rsidRPr="00644BD0">
        <w:rPr>
          <w:color w:val="2B2B2C"/>
          <w:sz w:val="23"/>
          <w:szCs w:val="23"/>
        </w:rPr>
        <w:t>o</w:t>
      </w:r>
      <w:r w:rsidRPr="00644BD0">
        <w:rPr>
          <w:color w:val="2B2B2C"/>
          <w:spacing w:val="52"/>
          <w:sz w:val="23"/>
          <w:szCs w:val="23"/>
        </w:rPr>
        <w:t xml:space="preserve"> </w:t>
      </w:r>
      <w:r w:rsidRPr="00644BD0">
        <w:rPr>
          <w:color w:val="2B2B2C"/>
          <w:sz w:val="23"/>
          <w:szCs w:val="23"/>
        </w:rPr>
        <w:t>was</w:t>
      </w:r>
      <w:r w:rsidRPr="00644BD0">
        <w:rPr>
          <w:color w:val="2B2B2C"/>
          <w:spacing w:val="43"/>
          <w:sz w:val="23"/>
          <w:szCs w:val="23"/>
        </w:rPr>
        <w:t xml:space="preserve"> </w:t>
      </w:r>
      <w:r w:rsidRPr="00644BD0">
        <w:rPr>
          <w:color w:val="19191C"/>
          <w:sz w:val="22"/>
          <w:szCs w:val="22"/>
        </w:rPr>
        <w:t>D</w:t>
      </w:r>
      <w:r w:rsidRPr="00644BD0">
        <w:rPr>
          <w:color w:val="2B2B2C"/>
          <w:sz w:val="22"/>
          <w:szCs w:val="22"/>
        </w:rPr>
        <w:t>J</w:t>
      </w:r>
      <w:r w:rsidRPr="00644BD0">
        <w:rPr>
          <w:color w:val="2B2B2C"/>
          <w:spacing w:val="6"/>
          <w:sz w:val="22"/>
          <w:szCs w:val="22"/>
        </w:rPr>
        <w:t xml:space="preserve"> </w:t>
      </w:r>
      <w:r w:rsidRPr="00644BD0">
        <w:rPr>
          <w:color w:val="2B2B2C"/>
          <w:w w:val="84"/>
          <w:sz w:val="23"/>
          <w:szCs w:val="23"/>
        </w:rPr>
        <w:t>a</w:t>
      </w:r>
      <w:r w:rsidRPr="00644BD0">
        <w:rPr>
          <w:color w:val="19191C"/>
          <w:w w:val="143"/>
          <w:sz w:val="23"/>
          <w:szCs w:val="23"/>
        </w:rPr>
        <w:t>t</w:t>
      </w:r>
      <w:r w:rsidRPr="00644BD0">
        <w:rPr>
          <w:color w:val="19191C"/>
          <w:spacing w:val="14"/>
          <w:sz w:val="23"/>
          <w:szCs w:val="23"/>
        </w:rPr>
        <w:t xml:space="preserve"> </w:t>
      </w:r>
      <w:r w:rsidRPr="00644BD0">
        <w:rPr>
          <w:color w:val="19191C"/>
          <w:sz w:val="23"/>
          <w:szCs w:val="23"/>
        </w:rPr>
        <w:t>th</w:t>
      </w:r>
      <w:r w:rsidRPr="00644BD0">
        <w:rPr>
          <w:color w:val="2B2B2C"/>
          <w:sz w:val="23"/>
          <w:szCs w:val="23"/>
        </w:rPr>
        <w:t>e</w:t>
      </w:r>
      <w:r w:rsidRPr="00644BD0">
        <w:rPr>
          <w:color w:val="2B2B2C"/>
          <w:spacing w:val="55"/>
          <w:sz w:val="23"/>
          <w:szCs w:val="23"/>
        </w:rPr>
        <w:t xml:space="preserve"> </w:t>
      </w:r>
      <w:r w:rsidRPr="00644BD0">
        <w:rPr>
          <w:color w:val="19191C"/>
          <w:w w:val="111"/>
          <w:sz w:val="22"/>
          <w:szCs w:val="22"/>
        </w:rPr>
        <w:t>p</w:t>
      </w:r>
      <w:r w:rsidRPr="00644BD0">
        <w:rPr>
          <w:color w:val="2B2B2C"/>
          <w:w w:val="111"/>
          <w:sz w:val="22"/>
          <w:szCs w:val="22"/>
        </w:rPr>
        <w:t>arty</w:t>
      </w:r>
      <w:r w:rsidRPr="00644BD0">
        <w:rPr>
          <w:color w:val="2B2B2C"/>
          <w:spacing w:val="36"/>
          <w:w w:val="111"/>
          <w:sz w:val="22"/>
          <w:szCs w:val="22"/>
        </w:rPr>
        <w:t xml:space="preserve"> </w:t>
      </w:r>
      <w:r w:rsidRPr="00644BD0">
        <w:rPr>
          <w:color w:val="19191C"/>
          <w:w w:val="111"/>
          <w:sz w:val="23"/>
          <w:szCs w:val="23"/>
        </w:rPr>
        <w:t>h</w:t>
      </w:r>
      <w:r w:rsidRPr="00644BD0">
        <w:rPr>
          <w:color w:val="2B2B2C"/>
          <w:w w:val="111"/>
          <w:sz w:val="23"/>
          <w:szCs w:val="23"/>
        </w:rPr>
        <w:t>osted</w:t>
      </w:r>
      <w:r w:rsidRPr="00644BD0">
        <w:rPr>
          <w:color w:val="2B2B2C"/>
          <w:spacing w:val="11"/>
          <w:w w:val="111"/>
          <w:sz w:val="23"/>
          <w:szCs w:val="23"/>
        </w:rPr>
        <w:t xml:space="preserve"> </w:t>
      </w:r>
      <w:r w:rsidRPr="00644BD0">
        <w:rPr>
          <w:rFonts w:eastAsia="Arial"/>
          <w:color w:val="2B2B2C"/>
          <w:w w:val="96"/>
          <w:sz w:val="22"/>
          <w:szCs w:val="22"/>
        </w:rPr>
        <w:t>by</w:t>
      </w:r>
      <w:r w:rsidRPr="00644BD0">
        <w:rPr>
          <w:rFonts w:eastAsia="Arial"/>
          <w:color w:val="2B2B2C"/>
          <w:spacing w:val="25"/>
          <w:w w:val="96"/>
          <w:sz w:val="22"/>
          <w:szCs w:val="22"/>
        </w:rPr>
        <w:t xml:space="preserve"> </w:t>
      </w:r>
      <w:r w:rsidRPr="00644BD0">
        <w:rPr>
          <w:color w:val="2B2B2C"/>
          <w:w w:val="108"/>
          <w:sz w:val="23"/>
          <w:szCs w:val="23"/>
        </w:rPr>
        <w:t>pe</w:t>
      </w:r>
      <w:r w:rsidRPr="00644BD0">
        <w:rPr>
          <w:color w:val="19191C"/>
          <w:w w:val="108"/>
          <w:sz w:val="23"/>
          <w:szCs w:val="23"/>
        </w:rPr>
        <w:t>r</w:t>
      </w:r>
      <w:r w:rsidRPr="00644BD0">
        <w:rPr>
          <w:color w:val="2B2B2C"/>
          <w:w w:val="108"/>
          <w:sz w:val="23"/>
          <w:szCs w:val="23"/>
        </w:rPr>
        <w:t>so</w:t>
      </w:r>
      <w:r w:rsidRPr="00644BD0">
        <w:rPr>
          <w:color w:val="19191C"/>
          <w:w w:val="108"/>
          <w:sz w:val="23"/>
          <w:szCs w:val="23"/>
        </w:rPr>
        <w:t>n</w:t>
      </w:r>
      <w:r w:rsidRPr="00644BD0">
        <w:rPr>
          <w:color w:val="2B2B2C"/>
          <w:w w:val="108"/>
          <w:sz w:val="23"/>
          <w:szCs w:val="23"/>
        </w:rPr>
        <w:t>s</w:t>
      </w:r>
    </w:p>
    <w:p w14:paraId="4C6D19AB" w14:textId="77777777" w:rsidR="00644BD0" w:rsidRDefault="00000000" w:rsidP="00644BD0">
      <w:pPr>
        <w:spacing w:before="5" w:line="258" w:lineRule="auto"/>
        <w:ind w:left="579" w:right="693" w:firstLine="10"/>
        <w:rPr>
          <w:color w:val="19191C"/>
          <w:w w:val="112"/>
          <w:sz w:val="23"/>
          <w:szCs w:val="23"/>
        </w:rPr>
      </w:pPr>
      <w:r w:rsidRPr="00644BD0">
        <w:rPr>
          <w:color w:val="2B2B2C"/>
          <w:sz w:val="23"/>
          <w:szCs w:val="23"/>
        </w:rPr>
        <w:t>w</w:t>
      </w:r>
      <w:r w:rsidRPr="00644BD0">
        <w:rPr>
          <w:color w:val="19191C"/>
          <w:sz w:val="23"/>
          <w:szCs w:val="23"/>
        </w:rPr>
        <w:t>h</w:t>
      </w:r>
      <w:r w:rsidRPr="00644BD0">
        <w:rPr>
          <w:color w:val="2B2B2C"/>
          <w:sz w:val="23"/>
          <w:szCs w:val="23"/>
        </w:rPr>
        <w:t>o</w:t>
      </w:r>
      <w:r w:rsidRPr="00644BD0">
        <w:rPr>
          <w:color w:val="2B2B2C"/>
          <w:spacing w:val="49"/>
          <w:sz w:val="23"/>
          <w:szCs w:val="23"/>
        </w:rPr>
        <w:t xml:space="preserve"> </w:t>
      </w:r>
      <w:r w:rsidRPr="00644BD0">
        <w:rPr>
          <w:color w:val="2B2B2C"/>
          <w:sz w:val="23"/>
          <w:szCs w:val="23"/>
        </w:rPr>
        <w:t>ha</w:t>
      </w:r>
      <w:r w:rsidRPr="00644BD0">
        <w:rPr>
          <w:color w:val="19191C"/>
          <w:sz w:val="23"/>
          <w:szCs w:val="23"/>
        </w:rPr>
        <w:t>d</w:t>
      </w:r>
      <w:r w:rsidRPr="00644BD0">
        <w:rPr>
          <w:color w:val="19191C"/>
          <w:spacing w:val="56"/>
          <w:sz w:val="23"/>
          <w:szCs w:val="23"/>
        </w:rPr>
        <w:t xml:space="preserve"> </w:t>
      </w:r>
      <w:r w:rsidRPr="00644BD0">
        <w:rPr>
          <w:color w:val="2B2B2C"/>
          <w:w w:val="89"/>
          <w:sz w:val="23"/>
          <w:szCs w:val="23"/>
        </w:rPr>
        <w:t>e</w:t>
      </w:r>
      <w:r w:rsidRPr="00644BD0">
        <w:rPr>
          <w:color w:val="19191C"/>
          <w:w w:val="112"/>
          <w:sz w:val="23"/>
          <w:szCs w:val="23"/>
        </w:rPr>
        <w:t>s</w:t>
      </w:r>
      <w:r w:rsidRPr="00644BD0">
        <w:rPr>
          <w:color w:val="19191C"/>
          <w:w w:val="128"/>
          <w:sz w:val="23"/>
          <w:szCs w:val="23"/>
        </w:rPr>
        <w:t>t</w:t>
      </w:r>
      <w:r w:rsidRPr="00644BD0">
        <w:rPr>
          <w:color w:val="2B2B2C"/>
          <w:w w:val="94"/>
          <w:sz w:val="23"/>
          <w:szCs w:val="23"/>
        </w:rPr>
        <w:t>a</w:t>
      </w:r>
      <w:r w:rsidRPr="00644BD0">
        <w:rPr>
          <w:color w:val="19191C"/>
          <w:w w:val="121"/>
          <w:sz w:val="23"/>
          <w:szCs w:val="23"/>
        </w:rPr>
        <w:t>b</w:t>
      </w:r>
      <w:r w:rsidRPr="00644BD0">
        <w:rPr>
          <w:color w:val="19191C"/>
          <w:w w:val="90"/>
          <w:sz w:val="23"/>
          <w:szCs w:val="23"/>
        </w:rPr>
        <w:t>l</w:t>
      </w:r>
      <w:r w:rsidRPr="00644BD0">
        <w:rPr>
          <w:color w:val="19191C"/>
          <w:w w:val="105"/>
          <w:sz w:val="23"/>
          <w:szCs w:val="23"/>
        </w:rPr>
        <w:t>i</w:t>
      </w:r>
      <w:r w:rsidRPr="00644BD0">
        <w:rPr>
          <w:color w:val="2B2B2C"/>
          <w:w w:val="123"/>
          <w:sz w:val="23"/>
          <w:szCs w:val="23"/>
        </w:rPr>
        <w:t>s</w:t>
      </w:r>
      <w:r w:rsidRPr="00644BD0">
        <w:rPr>
          <w:color w:val="0A0A0B"/>
          <w:w w:val="121"/>
          <w:sz w:val="23"/>
          <w:szCs w:val="23"/>
        </w:rPr>
        <w:t>h</w:t>
      </w:r>
      <w:r w:rsidRPr="00644BD0">
        <w:rPr>
          <w:color w:val="2B2B2C"/>
          <w:w w:val="113"/>
          <w:sz w:val="23"/>
          <w:szCs w:val="23"/>
        </w:rPr>
        <w:t>e</w:t>
      </w:r>
      <w:r w:rsidRPr="00644BD0">
        <w:rPr>
          <w:color w:val="19191C"/>
          <w:w w:val="121"/>
          <w:sz w:val="23"/>
          <w:szCs w:val="23"/>
        </w:rPr>
        <w:t>d</w:t>
      </w:r>
      <w:r w:rsidRPr="00644BD0">
        <w:rPr>
          <w:color w:val="19191C"/>
          <w:spacing w:val="24"/>
          <w:sz w:val="23"/>
          <w:szCs w:val="23"/>
        </w:rPr>
        <w:t xml:space="preserve"> </w:t>
      </w:r>
      <w:r w:rsidRPr="00644BD0">
        <w:rPr>
          <w:color w:val="2B2B2C"/>
          <w:sz w:val="23"/>
          <w:szCs w:val="23"/>
        </w:rPr>
        <w:t>a</w:t>
      </w:r>
      <w:r w:rsidRPr="00644BD0">
        <w:rPr>
          <w:color w:val="2B2B2C"/>
          <w:spacing w:val="23"/>
          <w:sz w:val="23"/>
          <w:szCs w:val="23"/>
        </w:rPr>
        <w:t xml:space="preserve"> </w:t>
      </w:r>
      <w:r w:rsidRPr="00644BD0">
        <w:rPr>
          <w:color w:val="2B2B2C"/>
          <w:w w:val="52"/>
          <w:sz w:val="23"/>
          <w:szCs w:val="23"/>
        </w:rPr>
        <w:t>l</w:t>
      </w:r>
      <w:r w:rsidRPr="00644BD0">
        <w:rPr>
          <w:color w:val="2B2B2C"/>
          <w:w w:val="122"/>
          <w:sz w:val="23"/>
          <w:szCs w:val="23"/>
        </w:rPr>
        <w:t>e</w:t>
      </w:r>
      <w:r w:rsidRPr="00644BD0">
        <w:rPr>
          <w:color w:val="2B2B2C"/>
          <w:w w:val="125"/>
          <w:sz w:val="23"/>
          <w:szCs w:val="23"/>
        </w:rPr>
        <w:t>g</w:t>
      </w:r>
      <w:r w:rsidRPr="00644BD0">
        <w:rPr>
          <w:color w:val="2B2B2C"/>
          <w:w w:val="94"/>
          <w:sz w:val="23"/>
          <w:szCs w:val="23"/>
        </w:rPr>
        <w:t>a</w:t>
      </w:r>
      <w:r w:rsidRPr="00644BD0">
        <w:rPr>
          <w:color w:val="19191C"/>
          <w:w w:val="98"/>
          <w:sz w:val="23"/>
          <w:szCs w:val="23"/>
        </w:rPr>
        <w:t>l</w:t>
      </w:r>
      <w:r w:rsidRPr="00644BD0">
        <w:rPr>
          <w:color w:val="19191C"/>
          <w:spacing w:val="29"/>
          <w:sz w:val="23"/>
          <w:szCs w:val="23"/>
        </w:rPr>
        <w:t xml:space="preserve"> </w:t>
      </w:r>
      <w:r w:rsidRPr="00644BD0">
        <w:rPr>
          <w:color w:val="2B2B2C"/>
          <w:w w:val="114"/>
          <w:sz w:val="23"/>
          <w:szCs w:val="23"/>
        </w:rPr>
        <w:t>sq</w:t>
      </w:r>
      <w:r w:rsidRPr="00644BD0">
        <w:rPr>
          <w:color w:val="19191C"/>
          <w:w w:val="114"/>
          <w:sz w:val="23"/>
          <w:szCs w:val="23"/>
        </w:rPr>
        <w:t>u</w:t>
      </w:r>
      <w:r w:rsidRPr="00644BD0">
        <w:rPr>
          <w:color w:val="2B2B2C"/>
          <w:w w:val="114"/>
          <w:sz w:val="23"/>
          <w:szCs w:val="23"/>
        </w:rPr>
        <w:t>a</w:t>
      </w:r>
      <w:r w:rsidRPr="00644BD0">
        <w:rPr>
          <w:color w:val="19191C"/>
          <w:w w:val="114"/>
          <w:sz w:val="23"/>
          <w:szCs w:val="23"/>
        </w:rPr>
        <w:t>t</w:t>
      </w:r>
      <w:r w:rsidRPr="00644BD0">
        <w:rPr>
          <w:color w:val="19191C"/>
          <w:spacing w:val="2"/>
          <w:w w:val="114"/>
          <w:sz w:val="23"/>
          <w:szCs w:val="23"/>
        </w:rPr>
        <w:t xml:space="preserve"> </w:t>
      </w:r>
      <w:r w:rsidRPr="00644BD0">
        <w:rPr>
          <w:color w:val="2B2B2C"/>
          <w:w w:val="89"/>
          <w:sz w:val="23"/>
          <w:szCs w:val="23"/>
        </w:rPr>
        <w:t>a</w:t>
      </w:r>
      <w:r w:rsidRPr="00644BD0">
        <w:rPr>
          <w:color w:val="2B2B2C"/>
          <w:w w:val="143"/>
          <w:sz w:val="23"/>
          <w:szCs w:val="23"/>
        </w:rPr>
        <w:t>t</w:t>
      </w:r>
      <w:r w:rsidRPr="00644BD0">
        <w:rPr>
          <w:color w:val="2B2B2C"/>
          <w:spacing w:val="9"/>
          <w:sz w:val="23"/>
          <w:szCs w:val="23"/>
        </w:rPr>
        <w:t xml:space="preserve"> </w:t>
      </w:r>
      <w:r w:rsidRPr="00644BD0">
        <w:rPr>
          <w:color w:val="19191C"/>
          <w:sz w:val="23"/>
          <w:szCs w:val="23"/>
        </w:rPr>
        <w:t>th</w:t>
      </w:r>
      <w:r w:rsidRPr="00644BD0">
        <w:rPr>
          <w:color w:val="2B2B2C"/>
          <w:sz w:val="23"/>
          <w:szCs w:val="23"/>
        </w:rPr>
        <w:t>e</w:t>
      </w:r>
      <w:r w:rsidRPr="00644BD0">
        <w:rPr>
          <w:color w:val="2B2B2C"/>
          <w:spacing w:val="25"/>
          <w:sz w:val="23"/>
          <w:szCs w:val="23"/>
        </w:rPr>
        <w:t xml:space="preserve"> </w:t>
      </w:r>
      <w:r w:rsidRPr="00644BD0">
        <w:rPr>
          <w:color w:val="19191C"/>
          <w:w w:val="89"/>
          <w:sz w:val="23"/>
          <w:szCs w:val="23"/>
        </w:rPr>
        <w:t>c</w:t>
      </w:r>
      <w:r w:rsidRPr="00644BD0">
        <w:rPr>
          <w:color w:val="2B2B2C"/>
          <w:w w:val="112"/>
          <w:sz w:val="23"/>
          <w:szCs w:val="23"/>
        </w:rPr>
        <w:t>om</w:t>
      </w:r>
      <w:r w:rsidRPr="00644BD0">
        <w:rPr>
          <w:color w:val="2B2B2C"/>
          <w:w w:val="110"/>
          <w:sz w:val="23"/>
          <w:szCs w:val="23"/>
        </w:rPr>
        <w:t>m</w:t>
      </w:r>
      <w:r w:rsidRPr="00644BD0">
        <w:rPr>
          <w:color w:val="2B2B2C"/>
          <w:w w:val="108"/>
          <w:sz w:val="23"/>
          <w:szCs w:val="23"/>
        </w:rPr>
        <w:t>e</w:t>
      </w:r>
      <w:r w:rsidRPr="00644BD0">
        <w:rPr>
          <w:color w:val="2B2B2C"/>
          <w:w w:val="119"/>
          <w:sz w:val="23"/>
          <w:szCs w:val="23"/>
        </w:rPr>
        <w:t>r</w:t>
      </w:r>
      <w:r w:rsidRPr="00644BD0">
        <w:rPr>
          <w:color w:val="2B2B2C"/>
          <w:w w:val="103"/>
          <w:sz w:val="23"/>
          <w:szCs w:val="23"/>
        </w:rPr>
        <w:t>c</w:t>
      </w:r>
      <w:r w:rsidRPr="00644BD0">
        <w:rPr>
          <w:color w:val="2B2B2C"/>
          <w:w w:val="90"/>
          <w:sz w:val="23"/>
          <w:szCs w:val="23"/>
        </w:rPr>
        <w:t>i</w:t>
      </w:r>
      <w:r w:rsidRPr="00644BD0">
        <w:rPr>
          <w:color w:val="2B2B2C"/>
          <w:w w:val="117"/>
          <w:sz w:val="23"/>
          <w:szCs w:val="23"/>
        </w:rPr>
        <w:t>a</w:t>
      </w:r>
      <w:r w:rsidRPr="00644BD0">
        <w:rPr>
          <w:color w:val="19191C"/>
          <w:w w:val="105"/>
          <w:sz w:val="23"/>
          <w:szCs w:val="23"/>
        </w:rPr>
        <w:t>l</w:t>
      </w:r>
      <w:r w:rsidRPr="00644BD0">
        <w:rPr>
          <w:color w:val="19191C"/>
          <w:spacing w:val="14"/>
          <w:sz w:val="23"/>
          <w:szCs w:val="23"/>
        </w:rPr>
        <w:t xml:space="preserve"> </w:t>
      </w:r>
      <w:r w:rsidRPr="00644BD0">
        <w:rPr>
          <w:color w:val="19191C"/>
          <w:w w:val="104"/>
          <w:sz w:val="23"/>
          <w:szCs w:val="23"/>
        </w:rPr>
        <w:t>p</w:t>
      </w:r>
      <w:r w:rsidRPr="00644BD0">
        <w:rPr>
          <w:color w:val="19191C"/>
          <w:w w:val="119"/>
          <w:sz w:val="23"/>
          <w:szCs w:val="23"/>
        </w:rPr>
        <w:t>r</w:t>
      </w:r>
      <w:r w:rsidRPr="00644BD0">
        <w:rPr>
          <w:color w:val="2B2B2C"/>
          <w:w w:val="108"/>
          <w:sz w:val="23"/>
          <w:szCs w:val="23"/>
        </w:rPr>
        <w:t>e</w:t>
      </w:r>
      <w:r w:rsidRPr="00644BD0">
        <w:rPr>
          <w:color w:val="19191C"/>
          <w:w w:val="118"/>
          <w:sz w:val="23"/>
          <w:szCs w:val="23"/>
        </w:rPr>
        <w:t>m</w:t>
      </w:r>
      <w:r w:rsidRPr="00644BD0">
        <w:rPr>
          <w:color w:val="2B2B2C"/>
          <w:w w:val="90"/>
          <w:sz w:val="23"/>
          <w:szCs w:val="23"/>
        </w:rPr>
        <w:t>i</w:t>
      </w:r>
      <w:r w:rsidRPr="00644BD0">
        <w:rPr>
          <w:color w:val="2B2B2C"/>
          <w:w w:val="112"/>
          <w:sz w:val="23"/>
          <w:szCs w:val="23"/>
        </w:rPr>
        <w:t>s</w:t>
      </w:r>
      <w:r w:rsidRPr="00644BD0">
        <w:rPr>
          <w:color w:val="2B2B2C"/>
          <w:w w:val="117"/>
          <w:sz w:val="23"/>
          <w:szCs w:val="23"/>
        </w:rPr>
        <w:t>e</w:t>
      </w:r>
      <w:r w:rsidRPr="00644BD0">
        <w:rPr>
          <w:color w:val="2B2B2C"/>
          <w:w w:val="101"/>
          <w:sz w:val="23"/>
          <w:szCs w:val="23"/>
        </w:rPr>
        <w:t>s</w:t>
      </w:r>
      <w:r w:rsidRPr="00644BD0">
        <w:rPr>
          <w:color w:val="2B2B2C"/>
          <w:w w:val="83"/>
          <w:sz w:val="23"/>
          <w:szCs w:val="23"/>
        </w:rPr>
        <w:t>.</w:t>
      </w:r>
      <w:r w:rsidRPr="00644BD0">
        <w:rPr>
          <w:color w:val="2B2B2C"/>
          <w:sz w:val="23"/>
          <w:szCs w:val="23"/>
        </w:rPr>
        <w:t xml:space="preserve">  </w:t>
      </w:r>
      <w:r w:rsidRPr="00644BD0">
        <w:rPr>
          <w:color w:val="2B2B2C"/>
          <w:spacing w:val="-29"/>
          <w:sz w:val="23"/>
          <w:szCs w:val="23"/>
        </w:rPr>
        <w:t xml:space="preserve"> </w:t>
      </w:r>
      <w:r w:rsidRPr="00644BD0">
        <w:rPr>
          <w:color w:val="2B2B2C"/>
          <w:w w:val="112"/>
          <w:sz w:val="23"/>
          <w:szCs w:val="23"/>
        </w:rPr>
        <w:t>O</w:t>
      </w:r>
      <w:r w:rsidRPr="00644BD0">
        <w:rPr>
          <w:color w:val="19191C"/>
          <w:w w:val="112"/>
          <w:sz w:val="23"/>
          <w:szCs w:val="23"/>
        </w:rPr>
        <w:t>u</w:t>
      </w:r>
      <w:r w:rsidRPr="00644BD0">
        <w:rPr>
          <w:color w:val="2B2B2C"/>
          <w:w w:val="112"/>
          <w:sz w:val="23"/>
          <w:szCs w:val="23"/>
        </w:rPr>
        <w:t>r</w:t>
      </w:r>
      <w:r w:rsidRPr="00644BD0">
        <w:rPr>
          <w:color w:val="2B2B2C"/>
          <w:spacing w:val="4"/>
          <w:w w:val="112"/>
          <w:sz w:val="23"/>
          <w:szCs w:val="23"/>
        </w:rPr>
        <w:t xml:space="preserve"> </w:t>
      </w:r>
      <w:r w:rsidRPr="00644BD0">
        <w:rPr>
          <w:color w:val="2B2B2C"/>
          <w:w w:val="89"/>
          <w:sz w:val="23"/>
          <w:szCs w:val="23"/>
        </w:rPr>
        <w:t>c</w:t>
      </w:r>
      <w:r w:rsidRPr="00644BD0">
        <w:rPr>
          <w:color w:val="19191C"/>
          <w:w w:val="90"/>
          <w:sz w:val="23"/>
          <w:szCs w:val="23"/>
        </w:rPr>
        <w:t>l</w:t>
      </w:r>
      <w:r w:rsidRPr="00644BD0">
        <w:rPr>
          <w:color w:val="2B2B2C"/>
          <w:w w:val="113"/>
          <w:sz w:val="23"/>
          <w:szCs w:val="23"/>
        </w:rPr>
        <w:t>ie</w:t>
      </w:r>
      <w:r w:rsidRPr="00644BD0">
        <w:rPr>
          <w:color w:val="2B2B2C"/>
          <w:w w:val="116"/>
          <w:sz w:val="23"/>
          <w:szCs w:val="23"/>
        </w:rPr>
        <w:t>n</w:t>
      </w:r>
      <w:r w:rsidRPr="00644BD0">
        <w:rPr>
          <w:color w:val="19191C"/>
          <w:w w:val="128"/>
          <w:sz w:val="23"/>
          <w:szCs w:val="23"/>
        </w:rPr>
        <w:t>t</w:t>
      </w:r>
      <w:r w:rsidRPr="00644BD0">
        <w:rPr>
          <w:color w:val="19191C"/>
          <w:spacing w:val="14"/>
          <w:sz w:val="23"/>
          <w:szCs w:val="23"/>
        </w:rPr>
        <w:t xml:space="preserve"> </w:t>
      </w:r>
      <w:r w:rsidRPr="00644BD0">
        <w:rPr>
          <w:color w:val="2B2B2C"/>
          <w:w w:val="75"/>
          <w:sz w:val="23"/>
          <w:szCs w:val="23"/>
        </w:rPr>
        <w:t>f</w:t>
      </w:r>
      <w:r w:rsidRPr="00644BD0">
        <w:rPr>
          <w:color w:val="19191C"/>
          <w:w w:val="104"/>
          <w:sz w:val="23"/>
          <w:szCs w:val="23"/>
        </w:rPr>
        <w:t>u</w:t>
      </w:r>
      <w:r w:rsidRPr="00644BD0">
        <w:rPr>
          <w:color w:val="2B2B2C"/>
          <w:w w:val="131"/>
          <w:sz w:val="23"/>
          <w:szCs w:val="23"/>
        </w:rPr>
        <w:t>r</w:t>
      </w:r>
      <w:r w:rsidRPr="00644BD0">
        <w:rPr>
          <w:color w:val="19191C"/>
          <w:w w:val="120"/>
          <w:sz w:val="23"/>
          <w:szCs w:val="23"/>
        </w:rPr>
        <w:t>t</w:t>
      </w:r>
      <w:r w:rsidRPr="00644BD0">
        <w:rPr>
          <w:color w:val="19191C"/>
          <w:w w:val="112"/>
          <w:sz w:val="23"/>
          <w:szCs w:val="23"/>
        </w:rPr>
        <w:t>h</w:t>
      </w:r>
      <w:r w:rsidRPr="00644BD0">
        <w:rPr>
          <w:color w:val="2B2B2C"/>
          <w:w w:val="103"/>
          <w:sz w:val="23"/>
          <w:szCs w:val="23"/>
        </w:rPr>
        <w:t>e</w:t>
      </w:r>
      <w:r w:rsidRPr="00644BD0">
        <w:rPr>
          <w:color w:val="2B2B2C"/>
          <w:w w:val="119"/>
          <w:sz w:val="23"/>
          <w:szCs w:val="23"/>
        </w:rPr>
        <w:t>r</w:t>
      </w:r>
      <w:r w:rsidRPr="00644BD0">
        <w:rPr>
          <w:color w:val="2B2B2C"/>
          <w:spacing w:val="14"/>
          <w:sz w:val="23"/>
          <w:szCs w:val="23"/>
        </w:rPr>
        <w:t xml:space="preserve"> </w:t>
      </w:r>
      <w:r w:rsidRPr="00644BD0">
        <w:rPr>
          <w:color w:val="19191C"/>
          <w:w w:val="84"/>
          <w:sz w:val="23"/>
          <w:szCs w:val="23"/>
        </w:rPr>
        <w:t>c</w:t>
      </w:r>
      <w:r w:rsidRPr="00644BD0">
        <w:rPr>
          <w:color w:val="2B2B2C"/>
          <w:w w:val="108"/>
          <w:sz w:val="23"/>
          <w:szCs w:val="23"/>
        </w:rPr>
        <w:t>o</w:t>
      </w:r>
      <w:r w:rsidRPr="00644BD0">
        <w:rPr>
          <w:color w:val="2B2B2C"/>
          <w:w w:val="112"/>
          <w:sz w:val="23"/>
          <w:szCs w:val="23"/>
        </w:rPr>
        <w:t>n</w:t>
      </w:r>
      <w:r w:rsidRPr="00644BD0">
        <w:rPr>
          <w:color w:val="2B2B2C"/>
          <w:w w:val="128"/>
          <w:sz w:val="23"/>
          <w:szCs w:val="23"/>
        </w:rPr>
        <w:t>t</w:t>
      </w:r>
      <w:r w:rsidRPr="00644BD0">
        <w:rPr>
          <w:color w:val="2B2B2C"/>
          <w:w w:val="103"/>
          <w:sz w:val="23"/>
          <w:szCs w:val="23"/>
        </w:rPr>
        <w:t>e</w:t>
      </w:r>
      <w:r w:rsidRPr="00644BD0">
        <w:rPr>
          <w:color w:val="19191C"/>
          <w:w w:val="121"/>
          <w:sz w:val="23"/>
          <w:szCs w:val="23"/>
        </w:rPr>
        <w:t>n</w:t>
      </w:r>
      <w:r w:rsidRPr="00644BD0">
        <w:rPr>
          <w:color w:val="19191C"/>
          <w:w w:val="112"/>
          <w:sz w:val="23"/>
          <w:szCs w:val="23"/>
        </w:rPr>
        <w:t>d</w:t>
      </w:r>
      <w:r w:rsidRPr="00644BD0">
        <w:rPr>
          <w:color w:val="2B2B2C"/>
          <w:w w:val="112"/>
          <w:sz w:val="23"/>
          <w:szCs w:val="23"/>
        </w:rPr>
        <w:t xml:space="preserve">s </w:t>
      </w:r>
      <w:r w:rsidRPr="00644BD0">
        <w:rPr>
          <w:color w:val="19191C"/>
          <w:w w:val="90"/>
          <w:sz w:val="23"/>
          <w:szCs w:val="23"/>
        </w:rPr>
        <w:t>t</w:t>
      </w:r>
      <w:r w:rsidRPr="00644BD0">
        <w:rPr>
          <w:color w:val="19191C"/>
          <w:w w:val="112"/>
          <w:sz w:val="23"/>
          <w:szCs w:val="23"/>
        </w:rPr>
        <w:t>h</w:t>
      </w:r>
      <w:r w:rsidRPr="00644BD0">
        <w:rPr>
          <w:color w:val="2B2B2C"/>
          <w:w w:val="99"/>
          <w:sz w:val="23"/>
          <w:szCs w:val="23"/>
        </w:rPr>
        <w:t>a</w:t>
      </w:r>
      <w:r w:rsidRPr="00644BD0">
        <w:rPr>
          <w:color w:val="2B2B2C"/>
          <w:w w:val="143"/>
          <w:sz w:val="23"/>
          <w:szCs w:val="23"/>
        </w:rPr>
        <w:t>t</w:t>
      </w:r>
      <w:r w:rsidRPr="00644BD0">
        <w:rPr>
          <w:color w:val="2B2B2C"/>
          <w:spacing w:val="9"/>
          <w:sz w:val="23"/>
          <w:szCs w:val="23"/>
        </w:rPr>
        <w:t xml:space="preserve"> </w:t>
      </w:r>
      <w:r w:rsidRPr="00644BD0">
        <w:rPr>
          <w:color w:val="2B2B2C"/>
          <w:w w:val="114"/>
          <w:sz w:val="22"/>
          <w:szCs w:val="22"/>
        </w:rPr>
        <w:t>w</w:t>
      </w:r>
      <w:r w:rsidRPr="00644BD0">
        <w:rPr>
          <w:color w:val="19191C"/>
          <w:w w:val="114"/>
          <w:sz w:val="22"/>
          <w:szCs w:val="22"/>
        </w:rPr>
        <w:t>h</w:t>
      </w:r>
      <w:r w:rsidRPr="00644BD0">
        <w:rPr>
          <w:color w:val="2B2B2C"/>
          <w:w w:val="114"/>
          <w:sz w:val="22"/>
          <w:szCs w:val="22"/>
        </w:rPr>
        <w:t>e</w:t>
      </w:r>
      <w:r w:rsidRPr="00644BD0">
        <w:rPr>
          <w:color w:val="19191C"/>
          <w:w w:val="114"/>
          <w:sz w:val="22"/>
          <w:szCs w:val="22"/>
        </w:rPr>
        <w:t>n</w:t>
      </w:r>
      <w:r w:rsidRPr="00644BD0">
        <w:rPr>
          <w:color w:val="19191C"/>
          <w:spacing w:val="20"/>
          <w:w w:val="114"/>
          <w:sz w:val="22"/>
          <w:szCs w:val="22"/>
        </w:rPr>
        <w:t xml:space="preserve"> </w:t>
      </w:r>
      <w:r w:rsidRPr="00644BD0">
        <w:rPr>
          <w:color w:val="19191C"/>
          <w:sz w:val="23"/>
          <w:szCs w:val="23"/>
        </w:rPr>
        <w:t>h</w:t>
      </w:r>
      <w:r w:rsidRPr="00644BD0">
        <w:rPr>
          <w:color w:val="2B2B2C"/>
          <w:sz w:val="23"/>
          <w:szCs w:val="23"/>
        </w:rPr>
        <w:t>e</w:t>
      </w:r>
      <w:r w:rsidRPr="00644BD0">
        <w:rPr>
          <w:color w:val="2B2B2C"/>
          <w:spacing w:val="22"/>
          <w:sz w:val="23"/>
          <w:szCs w:val="23"/>
        </w:rPr>
        <w:t xml:space="preserve"> </w:t>
      </w:r>
      <w:r w:rsidRPr="00644BD0">
        <w:rPr>
          <w:color w:val="2B2B2C"/>
          <w:w w:val="89"/>
          <w:sz w:val="23"/>
          <w:szCs w:val="23"/>
        </w:rPr>
        <w:t>a</w:t>
      </w:r>
      <w:r w:rsidRPr="00644BD0">
        <w:rPr>
          <w:color w:val="2B2B2C"/>
          <w:w w:val="131"/>
          <w:sz w:val="23"/>
          <w:szCs w:val="23"/>
        </w:rPr>
        <w:t>r</w:t>
      </w:r>
      <w:r w:rsidRPr="00644BD0">
        <w:rPr>
          <w:color w:val="2B2B2C"/>
          <w:w w:val="125"/>
          <w:sz w:val="23"/>
          <w:szCs w:val="23"/>
        </w:rPr>
        <w:t>r</w:t>
      </w:r>
      <w:r w:rsidRPr="00644BD0">
        <w:rPr>
          <w:color w:val="2B2B2C"/>
          <w:w w:val="90"/>
          <w:sz w:val="23"/>
          <w:szCs w:val="23"/>
        </w:rPr>
        <w:t>i</w:t>
      </w:r>
      <w:r w:rsidRPr="00644BD0">
        <w:rPr>
          <w:color w:val="2B2B2C"/>
          <w:w w:val="116"/>
          <w:sz w:val="23"/>
          <w:szCs w:val="23"/>
        </w:rPr>
        <w:t>v</w:t>
      </w:r>
      <w:r w:rsidRPr="00644BD0">
        <w:rPr>
          <w:color w:val="2B2B2C"/>
          <w:w w:val="117"/>
          <w:sz w:val="23"/>
          <w:szCs w:val="23"/>
        </w:rPr>
        <w:t>e</w:t>
      </w:r>
      <w:r w:rsidRPr="00644BD0">
        <w:rPr>
          <w:color w:val="2B2B2C"/>
          <w:w w:val="129"/>
          <w:sz w:val="23"/>
          <w:szCs w:val="23"/>
        </w:rPr>
        <w:t>d</w:t>
      </w:r>
      <w:r w:rsidRPr="00644BD0">
        <w:rPr>
          <w:color w:val="2B2B2C"/>
          <w:spacing w:val="19"/>
          <w:sz w:val="23"/>
          <w:szCs w:val="23"/>
        </w:rPr>
        <w:t xml:space="preserve"> </w:t>
      </w:r>
      <w:r w:rsidRPr="00644BD0">
        <w:rPr>
          <w:color w:val="2B2B2C"/>
          <w:w w:val="109"/>
          <w:sz w:val="23"/>
          <w:szCs w:val="23"/>
        </w:rPr>
        <w:t>at</w:t>
      </w:r>
      <w:r w:rsidRPr="00644BD0">
        <w:rPr>
          <w:color w:val="2B2B2C"/>
          <w:spacing w:val="15"/>
          <w:w w:val="109"/>
          <w:sz w:val="23"/>
          <w:szCs w:val="23"/>
        </w:rPr>
        <w:t xml:space="preserve"> </w:t>
      </w:r>
      <w:r w:rsidRPr="00644BD0">
        <w:rPr>
          <w:color w:val="19191C"/>
          <w:sz w:val="22"/>
          <w:szCs w:val="22"/>
        </w:rPr>
        <w:t>th</w:t>
      </w:r>
      <w:r w:rsidRPr="00644BD0">
        <w:rPr>
          <w:color w:val="2B2B2C"/>
          <w:sz w:val="22"/>
          <w:szCs w:val="22"/>
        </w:rPr>
        <w:t>e</w:t>
      </w:r>
      <w:r w:rsidRPr="00644BD0">
        <w:rPr>
          <w:color w:val="2B2B2C"/>
          <w:spacing w:val="54"/>
          <w:sz w:val="22"/>
          <w:szCs w:val="22"/>
        </w:rPr>
        <w:t xml:space="preserve"> </w:t>
      </w:r>
      <w:r w:rsidRPr="00644BD0">
        <w:rPr>
          <w:color w:val="19191C"/>
          <w:w w:val="110"/>
          <w:sz w:val="23"/>
          <w:szCs w:val="23"/>
        </w:rPr>
        <w:t>p</w:t>
      </w:r>
      <w:r w:rsidRPr="00644BD0">
        <w:rPr>
          <w:color w:val="2B2B2C"/>
          <w:w w:val="110"/>
          <w:sz w:val="23"/>
          <w:szCs w:val="23"/>
        </w:rPr>
        <w:t>remises</w:t>
      </w:r>
      <w:r w:rsidRPr="00644BD0">
        <w:rPr>
          <w:color w:val="2B2B2C"/>
          <w:spacing w:val="14"/>
          <w:w w:val="110"/>
          <w:sz w:val="23"/>
          <w:szCs w:val="23"/>
        </w:rPr>
        <w:t xml:space="preserve"> </w:t>
      </w:r>
      <w:r w:rsidRPr="00644BD0">
        <w:rPr>
          <w:color w:val="2B2B2C"/>
          <w:sz w:val="22"/>
          <w:szCs w:val="22"/>
        </w:rPr>
        <w:t>in</w:t>
      </w:r>
      <w:r w:rsidRPr="00644BD0">
        <w:rPr>
          <w:color w:val="2B2B2C"/>
          <w:spacing w:val="28"/>
          <w:sz w:val="22"/>
          <w:szCs w:val="22"/>
        </w:rPr>
        <w:t xml:space="preserve"> </w:t>
      </w:r>
      <w:r w:rsidRPr="00644BD0">
        <w:rPr>
          <w:color w:val="2B2B2C"/>
          <w:sz w:val="23"/>
          <w:szCs w:val="23"/>
        </w:rPr>
        <w:t>May</w:t>
      </w:r>
      <w:r w:rsidRPr="00644BD0">
        <w:rPr>
          <w:color w:val="2B2B2C"/>
          <w:spacing w:val="31"/>
          <w:sz w:val="23"/>
          <w:szCs w:val="23"/>
        </w:rPr>
        <w:t xml:space="preserve"> </w:t>
      </w:r>
      <w:r w:rsidRPr="00644BD0">
        <w:rPr>
          <w:color w:val="19191C"/>
          <w:w w:val="95"/>
          <w:sz w:val="22"/>
          <w:szCs w:val="22"/>
        </w:rPr>
        <w:t>2</w:t>
      </w:r>
      <w:r w:rsidRPr="00644BD0">
        <w:rPr>
          <w:color w:val="19191C"/>
          <w:sz w:val="22"/>
          <w:szCs w:val="22"/>
        </w:rPr>
        <w:t>0</w:t>
      </w:r>
      <w:r w:rsidRPr="00644BD0">
        <w:rPr>
          <w:color w:val="19191C"/>
          <w:w w:val="82"/>
          <w:sz w:val="22"/>
          <w:szCs w:val="22"/>
        </w:rPr>
        <w:t>1</w:t>
      </w:r>
      <w:r w:rsidRPr="00644BD0">
        <w:rPr>
          <w:color w:val="2B2B2C"/>
          <w:w w:val="122"/>
          <w:sz w:val="22"/>
          <w:szCs w:val="22"/>
        </w:rPr>
        <w:t>3</w:t>
      </w:r>
      <w:r w:rsidRPr="00644BD0">
        <w:rPr>
          <w:color w:val="2B2B2C"/>
          <w:spacing w:val="27"/>
          <w:sz w:val="22"/>
          <w:szCs w:val="22"/>
        </w:rPr>
        <w:t xml:space="preserve"> </w:t>
      </w:r>
      <w:r w:rsidRPr="00644BD0">
        <w:rPr>
          <w:color w:val="19191C"/>
          <w:sz w:val="22"/>
          <w:szCs w:val="22"/>
        </w:rPr>
        <w:t>th</w:t>
      </w:r>
      <w:r w:rsidRPr="00644BD0">
        <w:rPr>
          <w:color w:val="2B2B2C"/>
          <w:sz w:val="22"/>
          <w:szCs w:val="22"/>
        </w:rPr>
        <w:t>e</w:t>
      </w:r>
      <w:r w:rsidRPr="00644BD0">
        <w:rPr>
          <w:color w:val="2B2B2C"/>
          <w:spacing w:val="45"/>
          <w:sz w:val="22"/>
          <w:szCs w:val="22"/>
        </w:rPr>
        <w:t xml:space="preserve"> </w:t>
      </w:r>
      <w:r w:rsidRPr="00644BD0">
        <w:rPr>
          <w:color w:val="2B2B2C"/>
          <w:sz w:val="22"/>
          <w:szCs w:val="22"/>
        </w:rPr>
        <w:t>wa</w:t>
      </w:r>
      <w:r w:rsidRPr="00644BD0">
        <w:rPr>
          <w:color w:val="19191C"/>
          <w:sz w:val="22"/>
          <w:szCs w:val="22"/>
        </w:rPr>
        <w:t xml:space="preserve">ll </w:t>
      </w:r>
      <w:r w:rsidRPr="00644BD0">
        <w:rPr>
          <w:color w:val="19191C"/>
          <w:spacing w:val="9"/>
          <w:sz w:val="22"/>
          <w:szCs w:val="22"/>
        </w:rPr>
        <w:t xml:space="preserve"> </w:t>
      </w:r>
      <w:r w:rsidRPr="00644BD0">
        <w:rPr>
          <w:color w:val="19191C"/>
          <w:sz w:val="22"/>
          <w:szCs w:val="22"/>
        </w:rPr>
        <w:t>h</w:t>
      </w:r>
      <w:r w:rsidRPr="00644BD0">
        <w:rPr>
          <w:color w:val="2B2B2C"/>
          <w:sz w:val="22"/>
          <w:szCs w:val="22"/>
        </w:rPr>
        <w:t>a</w:t>
      </w:r>
      <w:r w:rsidRPr="00644BD0">
        <w:rPr>
          <w:color w:val="19191C"/>
          <w:sz w:val="22"/>
          <w:szCs w:val="22"/>
        </w:rPr>
        <w:t xml:space="preserve">d </w:t>
      </w:r>
      <w:r w:rsidRPr="00644BD0">
        <w:rPr>
          <w:color w:val="19191C"/>
          <w:spacing w:val="28"/>
          <w:sz w:val="22"/>
          <w:szCs w:val="22"/>
        </w:rPr>
        <w:t xml:space="preserve"> </w:t>
      </w:r>
      <w:r w:rsidRPr="00644BD0">
        <w:rPr>
          <w:color w:val="2B2B2C"/>
          <w:w w:val="88"/>
          <w:sz w:val="22"/>
          <w:szCs w:val="22"/>
        </w:rPr>
        <w:t>a</w:t>
      </w:r>
      <w:r w:rsidRPr="00644BD0">
        <w:rPr>
          <w:color w:val="19191C"/>
          <w:w w:val="110"/>
          <w:sz w:val="22"/>
          <w:szCs w:val="22"/>
        </w:rPr>
        <w:t>l</w:t>
      </w:r>
      <w:r w:rsidRPr="00644BD0">
        <w:rPr>
          <w:color w:val="2B2B2C"/>
          <w:w w:val="144"/>
          <w:sz w:val="22"/>
          <w:szCs w:val="22"/>
        </w:rPr>
        <w:t>r</w:t>
      </w:r>
      <w:r w:rsidRPr="00644BD0">
        <w:rPr>
          <w:color w:val="2B2B2C"/>
          <w:w w:val="108"/>
          <w:sz w:val="22"/>
          <w:szCs w:val="22"/>
        </w:rPr>
        <w:t>e</w:t>
      </w:r>
      <w:r w:rsidRPr="00644BD0">
        <w:rPr>
          <w:color w:val="2B2B2C"/>
          <w:w w:val="113"/>
          <w:sz w:val="22"/>
          <w:szCs w:val="22"/>
        </w:rPr>
        <w:t>a</w:t>
      </w:r>
      <w:r w:rsidRPr="00644BD0">
        <w:rPr>
          <w:color w:val="19191C"/>
          <w:w w:val="130"/>
          <w:sz w:val="22"/>
          <w:szCs w:val="22"/>
        </w:rPr>
        <w:t>d</w:t>
      </w:r>
      <w:r w:rsidRPr="00644BD0">
        <w:rPr>
          <w:color w:val="2B2B2C"/>
          <w:w w:val="122"/>
          <w:sz w:val="22"/>
          <w:szCs w:val="22"/>
        </w:rPr>
        <w:t>y</w:t>
      </w:r>
      <w:r w:rsidRPr="00644BD0">
        <w:rPr>
          <w:color w:val="2B2B2C"/>
          <w:spacing w:val="17"/>
          <w:sz w:val="22"/>
          <w:szCs w:val="22"/>
        </w:rPr>
        <w:t xml:space="preserve"> </w:t>
      </w:r>
      <w:r w:rsidRPr="00644BD0">
        <w:rPr>
          <w:color w:val="19191C"/>
          <w:sz w:val="22"/>
          <w:szCs w:val="22"/>
        </w:rPr>
        <w:t>b</w:t>
      </w:r>
      <w:r w:rsidRPr="00644BD0">
        <w:rPr>
          <w:color w:val="2B2B2C"/>
          <w:sz w:val="22"/>
          <w:szCs w:val="22"/>
        </w:rPr>
        <w:t>ee</w:t>
      </w:r>
      <w:r w:rsidRPr="00644BD0">
        <w:rPr>
          <w:color w:val="19191C"/>
          <w:sz w:val="22"/>
          <w:szCs w:val="22"/>
        </w:rPr>
        <w:t xml:space="preserve">n </w:t>
      </w:r>
      <w:r w:rsidRPr="00644BD0">
        <w:rPr>
          <w:color w:val="19191C"/>
          <w:spacing w:val="6"/>
          <w:sz w:val="22"/>
          <w:szCs w:val="22"/>
        </w:rPr>
        <w:t xml:space="preserve"> </w:t>
      </w:r>
      <w:r w:rsidRPr="00644BD0">
        <w:rPr>
          <w:color w:val="19191C"/>
          <w:w w:val="110"/>
          <w:sz w:val="23"/>
          <w:szCs w:val="23"/>
        </w:rPr>
        <w:t>d</w:t>
      </w:r>
      <w:r w:rsidRPr="00644BD0">
        <w:rPr>
          <w:color w:val="2B2B2C"/>
          <w:w w:val="110"/>
          <w:sz w:val="23"/>
          <w:szCs w:val="23"/>
        </w:rPr>
        <w:t>amage</w:t>
      </w:r>
      <w:r w:rsidRPr="00644BD0">
        <w:rPr>
          <w:color w:val="19191C"/>
          <w:w w:val="110"/>
          <w:sz w:val="23"/>
          <w:szCs w:val="23"/>
        </w:rPr>
        <w:t>d</w:t>
      </w:r>
      <w:r w:rsidRPr="00644BD0">
        <w:rPr>
          <w:color w:val="19191C"/>
          <w:spacing w:val="20"/>
          <w:w w:val="110"/>
          <w:sz w:val="23"/>
          <w:szCs w:val="23"/>
        </w:rPr>
        <w:t xml:space="preserve"> </w:t>
      </w:r>
      <w:r w:rsidRPr="00644BD0">
        <w:rPr>
          <w:color w:val="19191C"/>
          <w:w w:val="94"/>
          <w:sz w:val="23"/>
          <w:szCs w:val="23"/>
        </w:rPr>
        <w:t>a</w:t>
      </w:r>
      <w:r w:rsidRPr="00644BD0">
        <w:rPr>
          <w:color w:val="19191C"/>
          <w:w w:val="121"/>
          <w:sz w:val="23"/>
          <w:szCs w:val="23"/>
        </w:rPr>
        <w:t>n</w:t>
      </w:r>
      <w:r w:rsidRPr="00644BD0">
        <w:rPr>
          <w:color w:val="19191C"/>
          <w:w w:val="112"/>
          <w:sz w:val="23"/>
          <w:szCs w:val="23"/>
        </w:rPr>
        <w:t xml:space="preserve">d </w:t>
      </w:r>
      <w:r w:rsidR="00644BD0" w:rsidRPr="00644BD0">
        <w:rPr>
          <w:color w:val="19191C"/>
          <w:w w:val="112"/>
          <w:sz w:val="23"/>
          <w:szCs w:val="23"/>
        </w:rPr>
        <w:t xml:space="preserve"> </w:t>
      </w:r>
      <w:r w:rsidR="00644BD0" w:rsidRPr="00644BD0">
        <w:rPr>
          <w:color w:val="19191C"/>
          <w:w w:val="112"/>
          <w:sz w:val="23"/>
          <w:szCs w:val="23"/>
        </w:rPr>
        <w:t>he also contends  that this damage had been  done at an earlier date back  in February 2013 when  there was another private party.</w:t>
      </w:r>
      <w:r w:rsidR="00644BD0">
        <w:rPr>
          <w:color w:val="19191C"/>
          <w:w w:val="112"/>
          <w:sz w:val="23"/>
          <w:szCs w:val="23"/>
        </w:rPr>
        <w:t xml:space="preserve"> </w:t>
      </w:r>
    </w:p>
    <w:p w14:paraId="1FC4A8BC" w14:textId="40E2809F" w:rsidR="00644BD0" w:rsidRPr="00644BD0" w:rsidRDefault="00644BD0" w:rsidP="00644BD0">
      <w:pPr>
        <w:spacing w:before="5" w:line="258" w:lineRule="auto"/>
        <w:ind w:left="579" w:right="693" w:firstLine="10"/>
        <w:rPr>
          <w:color w:val="19191C"/>
          <w:w w:val="112"/>
          <w:sz w:val="23"/>
          <w:szCs w:val="23"/>
        </w:rPr>
      </w:pPr>
      <w:r w:rsidRPr="00644BD0">
        <w:rPr>
          <w:color w:val="19191C"/>
          <w:w w:val="112"/>
          <w:sz w:val="23"/>
          <w:szCs w:val="23"/>
        </w:rPr>
        <w:t>We have  sought disclosure from  the police  in relation  to the offence  back  in February 2013</w:t>
      </w:r>
    </w:p>
    <w:p w14:paraId="10448923" w14:textId="77777777" w:rsidR="00644BD0" w:rsidRDefault="00644BD0" w:rsidP="00644BD0">
      <w:pPr>
        <w:spacing w:before="5" w:line="258" w:lineRule="auto"/>
        <w:ind w:left="579" w:right="693" w:firstLine="10"/>
        <w:rPr>
          <w:color w:val="19191C"/>
          <w:w w:val="112"/>
          <w:sz w:val="23"/>
          <w:szCs w:val="23"/>
        </w:rPr>
      </w:pPr>
      <w:r w:rsidRPr="00644BD0">
        <w:rPr>
          <w:color w:val="19191C"/>
          <w:w w:val="112"/>
          <w:sz w:val="23"/>
          <w:szCs w:val="23"/>
        </w:rPr>
        <w:t xml:space="preserve">but for reasons unknown to us they </w:t>
      </w:r>
      <w:r w:rsidRPr="00644BD0">
        <w:rPr>
          <w:color w:val="19191C"/>
          <w:w w:val="112"/>
          <w:sz w:val="23"/>
          <w:szCs w:val="23"/>
        </w:rPr>
        <w:t>are</w:t>
      </w:r>
      <w:r w:rsidRPr="00644BD0">
        <w:rPr>
          <w:color w:val="19191C"/>
          <w:w w:val="112"/>
          <w:sz w:val="23"/>
          <w:szCs w:val="23"/>
        </w:rPr>
        <w:t xml:space="preserve"> unwilling to disclose this  information.  We </w:t>
      </w:r>
      <w:r w:rsidRPr="00644BD0">
        <w:rPr>
          <w:color w:val="19191C"/>
          <w:w w:val="112"/>
          <w:sz w:val="23"/>
          <w:szCs w:val="23"/>
        </w:rPr>
        <w:t>are</w:t>
      </w:r>
      <w:r w:rsidRPr="00644BD0">
        <w:rPr>
          <w:color w:val="19191C"/>
          <w:w w:val="112"/>
          <w:sz w:val="23"/>
          <w:szCs w:val="23"/>
        </w:rPr>
        <w:t xml:space="preserve"> in</w:t>
      </w:r>
      <w:r>
        <w:rPr>
          <w:color w:val="19191C"/>
          <w:w w:val="112"/>
          <w:sz w:val="23"/>
          <w:szCs w:val="23"/>
        </w:rPr>
        <w:t xml:space="preserve"> </w:t>
      </w:r>
    </w:p>
    <w:p w14:paraId="3040270F" w14:textId="77777777" w:rsidR="00644BD0" w:rsidRDefault="00644BD0" w:rsidP="00644BD0">
      <w:pPr>
        <w:spacing w:before="5" w:line="258" w:lineRule="auto"/>
        <w:ind w:left="579" w:right="693" w:firstLine="10"/>
        <w:rPr>
          <w:color w:val="19191C"/>
          <w:w w:val="112"/>
          <w:sz w:val="23"/>
          <w:szCs w:val="23"/>
        </w:rPr>
      </w:pPr>
    </w:p>
    <w:p w14:paraId="063CD381" w14:textId="77777777" w:rsidR="00644BD0" w:rsidRDefault="00644BD0" w:rsidP="00644BD0">
      <w:pPr>
        <w:spacing w:before="5" w:line="258" w:lineRule="auto"/>
        <w:ind w:left="579" w:right="693" w:firstLine="10"/>
        <w:rPr>
          <w:color w:val="19191C"/>
          <w:w w:val="112"/>
          <w:sz w:val="23"/>
          <w:szCs w:val="23"/>
        </w:rPr>
      </w:pPr>
    </w:p>
    <w:p w14:paraId="74274F3C" w14:textId="77777777" w:rsidR="00644BD0" w:rsidRDefault="00644BD0" w:rsidP="00644BD0">
      <w:pPr>
        <w:spacing w:before="5" w:line="258" w:lineRule="auto"/>
        <w:ind w:left="579" w:right="693" w:firstLine="10"/>
        <w:rPr>
          <w:color w:val="19191C"/>
          <w:w w:val="112"/>
          <w:sz w:val="23"/>
          <w:szCs w:val="23"/>
        </w:rPr>
      </w:pPr>
    </w:p>
    <w:p w14:paraId="601ED109" w14:textId="77777777" w:rsidR="00644BD0" w:rsidRDefault="00644BD0" w:rsidP="00644BD0">
      <w:pPr>
        <w:spacing w:before="5" w:line="258" w:lineRule="auto"/>
        <w:ind w:left="579" w:right="693" w:firstLine="10"/>
        <w:rPr>
          <w:color w:val="19191C"/>
          <w:w w:val="112"/>
          <w:sz w:val="23"/>
          <w:szCs w:val="23"/>
        </w:rPr>
      </w:pPr>
    </w:p>
    <w:p w14:paraId="36CB4FFC" w14:textId="77777777" w:rsidR="00644BD0" w:rsidRDefault="00644BD0" w:rsidP="00644BD0">
      <w:pPr>
        <w:spacing w:before="5" w:line="258" w:lineRule="auto"/>
        <w:ind w:left="579" w:right="693" w:firstLine="10"/>
        <w:rPr>
          <w:color w:val="19191C"/>
          <w:w w:val="112"/>
          <w:sz w:val="23"/>
          <w:szCs w:val="23"/>
        </w:rPr>
      </w:pPr>
    </w:p>
    <w:p w14:paraId="0F3F5D76" w14:textId="77777777" w:rsidR="00644BD0" w:rsidRDefault="00644BD0" w:rsidP="00644BD0">
      <w:pPr>
        <w:spacing w:before="5" w:line="258" w:lineRule="auto"/>
        <w:ind w:left="579" w:right="693" w:firstLine="10"/>
        <w:rPr>
          <w:color w:val="19191C"/>
          <w:w w:val="112"/>
          <w:sz w:val="23"/>
          <w:szCs w:val="23"/>
        </w:rPr>
      </w:pPr>
    </w:p>
    <w:p w14:paraId="024562CB" w14:textId="2F4D55FA" w:rsidR="00644BD0" w:rsidRDefault="00644BD0" w:rsidP="00644BD0">
      <w:pPr>
        <w:spacing w:before="5" w:line="258" w:lineRule="auto"/>
        <w:ind w:left="579" w:right="693" w:firstLine="10"/>
        <w:rPr>
          <w:color w:val="19191C"/>
          <w:w w:val="112"/>
          <w:sz w:val="23"/>
          <w:szCs w:val="23"/>
        </w:rPr>
      </w:pPr>
      <w:r w:rsidRPr="00644BD0">
        <w:rPr>
          <w:color w:val="19191C"/>
          <w:w w:val="112"/>
          <w:sz w:val="23"/>
          <w:szCs w:val="23"/>
        </w:rPr>
        <w:t>the process  of making a section 8 application to the court with regards  to this.  We do however seek disclosure of your file and all claims made  by Mr. Patel since January 2013  in order  to establish  that the damage he is attributing to our client was in fact caused on February 2013.  Our client has confirmed  that there are photographs in existence  from. the February 2013 offence and  they would be very important in contrasting the damage attributed to our client in May 2013. We would  also be grateful if you could confirm whether Mr. Patel furnished proof  of remedial  work  carried out to the wall since February</w:t>
      </w:r>
      <w:r>
        <w:rPr>
          <w:color w:val="19191C"/>
          <w:w w:val="112"/>
          <w:sz w:val="23"/>
          <w:szCs w:val="23"/>
        </w:rPr>
        <w:t xml:space="preserve"> </w:t>
      </w:r>
      <w:r w:rsidRPr="00644BD0">
        <w:rPr>
          <w:color w:val="19191C"/>
          <w:w w:val="112"/>
          <w:sz w:val="23"/>
          <w:szCs w:val="23"/>
        </w:rPr>
        <w:t>2013 and before  the alleged burglary in May 2013.</w:t>
      </w:r>
      <w:r>
        <w:rPr>
          <w:color w:val="19191C"/>
          <w:w w:val="112"/>
          <w:sz w:val="23"/>
          <w:szCs w:val="23"/>
        </w:rPr>
        <w:t xml:space="preserve"> </w:t>
      </w:r>
    </w:p>
    <w:p w14:paraId="7D4AD29D" w14:textId="77777777" w:rsidR="00644BD0" w:rsidRDefault="00644BD0" w:rsidP="00644BD0">
      <w:pPr>
        <w:spacing w:before="5" w:line="258" w:lineRule="auto"/>
        <w:ind w:left="579" w:right="693" w:firstLine="10"/>
        <w:rPr>
          <w:color w:val="19191C"/>
          <w:w w:val="112"/>
          <w:sz w:val="23"/>
          <w:szCs w:val="23"/>
        </w:rPr>
      </w:pPr>
    </w:p>
    <w:p w14:paraId="071BEEB1" w14:textId="3AEBA5F7" w:rsidR="00644BD0" w:rsidRPr="00644BD0" w:rsidRDefault="00644BD0" w:rsidP="00644BD0">
      <w:pPr>
        <w:spacing w:before="5" w:line="258" w:lineRule="auto"/>
        <w:ind w:left="579" w:right="693" w:firstLine="10"/>
        <w:rPr>
          <w:color w:val="19191C"/>
          <w:w w:val="112"/>
          <w:sz w:val="23"/>
          <w:szCs w:val="23"/>
        </w:rPr>
      </w:pPr>
      <w:r w:rsidRPr="00644BD0">
        <w:rPr>
          <w:color w:val="19191C"/>
          <w:w w:val="112"/>
          <w:sz w:val="23"/>
          <w:szCs w:val="23"/>
        </w:rPr>
        <w:t xml:space="preserve">Whilst we appreciate that you may be governed by client confidentiality can you please confirm whether you are willing to provide us with a copy of Mr. Patel's file in relation to the claims made for Unit 3 Horrisons Industrial Estate from January 2013.   </w:t>
      </w:r>
      <w:proofErr w:type="spellStart"/>
      <w:r w:rsidRPr="00644BD0">
        <w:rPr>
          <w:color w:val="19191C"/>
          <w:w w:val="112"/>
          <w:sz w:val="23"/>
          <w:szCs w:val="23"/>
        </w:rPr>
        <w:t>lf</w:t>
      </w:r>
      <w:proofErr w:type="spellEnd"/>
      <w:r w:rsidRPr="00644BD0">
        <w:rPr>
          <w:color w:val="19191C"/>
          <w:w w:val="112"/>
          <w:sz w:val="23"/>
          <w:szCs w:val="23"/>
        </w:rPr>
        <w:t xml:space="preserve"> you cannot provide this information voluntarily then can you  please confirm this in writing in order that we can make  an application to Third Party  Disclosure  to the Woolwich  Crown  Court. Can you please  specify  to whom the summons should  be directed.</w:t>
      </w:r>
    </w:p>
    <w:p w14:paraId="55A0A7FC" w14:textId="77777777" w:rsidR="00644BD0" w:rsidRPr="00644BD0" w:rsidRDefault="00644BD0" w:rsidP="00644BD0">
      <w:pPr>
        <w:spacing w:before="5" w:line="258" w:lineRule="auto"/>
        <w:ind w:left="579" w:right="693" w:firstLine="10"/>
        <w:rPr>
          <w:color w:val="19191C"/>
          <w:w w:val="112"/>
          <w:sz w:val="23"/>
          <w:szCs w:val="23"/>
        </w:rPr>
      </w:pPr>
    </w:p>
    <w:p w14:paraId="0F59446B" w14:textId="77777777" w:rsidR="00644BD0" w:rsidRPr="00644BD0" w:rsidRDefault="00644BD0" w:rsidP="00644BD0">
      <w:pPr>
        <w:spacing w:before="5" w:line="258" w:lineRule="auto"/>
        <w:ind w:left="579" w:right="693" w:firstLine="10"/>
        <w:rPr>
          <w:color w:val="19191C"/>
          <w:w w:val="112"/>
          <w:sz w:val="23"/>
          <w:szCs w:val="23"/>
        </w:rPr>
      </w:pPr>
      <w:r w:rsidRPr="00644BD0">
        <w:rPr>
          <w:color w:val="19191C"/>
          <w:w w:val="112"/>
          <w:sz w:val="23"/>
          <w:szCs w:val="23"/>
        </w:rPr>
        <w:t>Please address all responses to Miss Josephine Ward,  Solicitor with conduct of this case. We thank  you in advance for your assistance  in this matter.</w:t>
      </w:r>
    </w:p>
    <w:p w14:paraId="3CC9D936" w14:textId="77777777" w:rsidR="00FC6FBF" w:rsidRDefault="00644BD0" w:rsidP="00644BD0">
      <w:pPr>
        <w:spacing w:before="5" w:line="258" w:lineRule="auto"/>
        <w:ind w:left="579" w:right="693" w:firstLine="10"/>
        <w:rPr>
          <w:color w:val="19191C"/>
          <w:w w:val="112"/>
          <w:sz w:val="23"/>
          <w:szCs w:val="23"/>
        </w:rPr>
      </w:pPr>
      <w:r w:rsidRPr="00644BD0">
        <w:rPr>
          <w:color w:val="19191C"/>
          <w:w w:val="112"/>
          <w:sz w:val="23"/>
          <w:szCs w:val="23"/>
        </w:rPr>
        <w:t xml:space="preserve">Yours </w:t>
      </w:r>
      <w:r w:rsidRPr="00644BD0">
        <w:rPr>
          <w:color w:val="19191C"/>
          <w:w w:val="112"/>
          <w:sz w:val="23"/>
          <w:szCs w:val="23"/>
        </w:rPr>
        <w:t>faithfully</w:t>
      </w:r>
    </w:p>
    <w:p w14:paraId="54237EA8" w14:textId="77777777" w:rsidR="00644BD0" w:rsidRDefault="00644BD0" w:rsidP="00644BD0">
      <w:pPr>
        <w:spacing w:before="5" w:line="258" w:lineRule="auto"/>
        <w:ind w:right="693"/>
        <w:rPr>
          <w:color w:val="19191C"/>
          <w:w w:val="112"/>
          <w:sz w:val="23"/>
          <w:szCs w:val="23"/>
        </w:rPr>
      </w:pPr>
    </w:p>
    <w:p w14:paraId="0B786B9A" w14:textId="77777777" w:rsidR="00644BD0" w:rsidRPr="00644BD0" w:rsidRDefault="00644BD0" w:rsidP="00644BD0">
      <w:pPr>
        <w:ind w:left="569"/>
        <w:rPr>
          <w:b/>
          <w:sz w:val="22"/>
          <w:szCs w:val="22"/>
        </w:rPr>
      </w:pPr>
      <w:r w:rsidRPr="00644BD0">
        <w:rPr>
          <w:b/>
          <w:color w:val="1D1D20"/>
          <w:w w:val="111"/>
          <w:sz w:val="21"/>
          <w:szCs w:val="21"/>
        </w:rPr>
        <w:t>MICHAEL</w:t>
      </w:r>
      <w:r w:rsidRPr="00644BD0">
        <w:rPr>
          <w:b/>
          <w:color w:val="1D1D20"/>
          <w:spacing w:val="-17"/>
          <w:w w:val="111"/>
          <w:sz w:val="21"/>
          <w:szCs w:val="21"/>
        </w:rPr>
        <w:t xml:space="preserve"> </w:t>
      </w:r>
      <w:r w:rsidRPr="00644BD0">
        <w:rPr>
          <w:b/>
          <w:color w:val="1D1D20"/>
          <w:w w:val="111"/>
          <w:sz w:val="21"/>
          <w:szCs w:val="21"/>
        </w:rPr>
        <w:t>CARROLL</w:t>
      </w:r>
      <w:r w:rsidRPr="00644BD0">
        <w:rPr>
          <w:b/>
          <w:color w:val="1D1D20"/>
          <w:spacing w:val="3"/>
          <w:w w:val="111"/>
          <w:sz w:val="21"/>
          <w:szCs w:val="21"/>
        </w:rPr>
        <w:t xml:space="preserve"> </w:t>
      </w:r>
      <w:r w:rsidRPr="00644BD0">
        <w:rPr>
          <w:rFonts w:eastAsia="Arial"/>
          <w:b/>
          <w:color w:val="1D1D20"/>
          <w:w w:val="111"/>
        </w:rPr>
        <w:t>&amp;</w:t>
      </w:r>
      <w:r w:rsidRPr="00644BD0">
        <w:rPr>
          <w:rFonts w:eastAsia="Arial"/>
          <w:b/>
          <w:color w:val="1D1D20"/>
          <w:spacing w:val="34"/>
          <w:w w:val="111"/>
        </w:rPr>
        <w:t xml:space="preserve"> </w:t>
      </w:r>
      <w:r w:rsidRPr="00644BD0">
        <w:rPr>
          <w:b/>
          <w:color w:val="1D1D20"/>
          <w:w w:val="101"/>
          <w:sz w:val="22"/>
          <w:szCs w:val="22"/>
        </w:rPr>
        <w:t>C</w:t>
      </w:r>
      <w:r w:rsidRPr="00644BD0">
        <w:rPr>
          <w:b/>
          <w:color w:val="1D1D20"/>
          <w:w w:val="117"/>
          <w:sz w:val="22"/>
          <w:szCs w:val="22"/>
        </w:rPr>
        <w:t>O</w:t>
      </w:r>
      <w:r w:rsidRPr="00644BD0">
        <w:rPr>
          <w:b/>
          <w:color w:val="1D1D20"/>
          <w:w w:val="104"/>
          <w:sz w:val="22"/>
          <w:szCs w:val="22"/>
        </w:rPr>
        <w:t>.</w:t>
      </w:r>
    </w:p>
    <w:p w14:paraId="4302CFB5" w14:textId="1D374978" w:rsidR="00644BD0" w:rsidRPr="00644BD0" w:rsidRDefault="00644BD0" w:rsidP="00644BD0">
      <w:pPr>
        <w:spacing w:before="5" w:line="258" w:lineRule="auto"/>
        <w:ind w:right="693"/>
        <w:rPr>
          <w:color w:val="19191C"/>
          <w:w w:val="112"/>
          <w:sz w:val="23"/>
          <w:szCs w:val="23"/>
        </w:rPr>
        <w:sectPr w:rsidR="00644BD0" w:rsidRPr="00644BD0" w:rsidSect="00644BD0">
          <w:type w:val="continuous"/>
          <w:pgSz w:w="11906" w:h="16838" w:code="9"/>
          <w:pgMar w:top="284" w:right="284" w:bottom="284" w:left="284" w:header="720" w:footer="720" w:gutter="0"/>
          <w:cols w:space="720"/>
          <w:docGrid w:linePitch="272"/>
        </w:sectPr>
      </w:pPr>
    </w:p>
    <w:p w14:paraId="4AB46321" w14:textId="77777777" w:rsidR="00FC6FBF" w:rsidRPr="00644BD0" w:rsidRDefault="00FC6FBF" w:rsidP="00644BD0">
      <w:pPr>
        <w:spacing w:before="7" w:line="280" w:lineRule="exact"/>
        <w:rPr>
          <w:sz w:val="28"/>
          <w:szCs w:val="28"/>
        </w:rPr>
      </w:pPr>
    </w:p>
    <w:sectPr w:rsidR="00FC6FBF" w:rsidRPr="00644BD0" w:rsidSect="00644BD0">
      <w:pgSz w:w="11906" w:h="16838" w:code="9"/>
      <w:pgMar w:top="284" w:right="284" w:bottom="284" w:left="28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DE3D" w14:textId="77777777" w:rsidR="00C20215" w:rsidRDefault="00C20215" w:rsidP="00644BD0">
      <w:r>
        <w:separator/>
      </w:r>
    </w:p>
  </w:endnote>
  <w:endnote w:type="continuationSeparator" w:id="0">
    <w:p w14:paraId="58351F34" w14:textId="77777777" w:rsidR="00C20215" w:rsidRDefault="00C20215" w:rsidP="0064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3A98" w14:textId="77777777" w:rsidR="00C20215" w:rsidRDefault="00C20215" w:rsidP="00644BD0">
      <w:r>
        <w:separator/>
      </w:r>
    </w:p>
  </w:footnote>
  <w:footnote w:type="continuationSeparator" w:id="0">
    <w:p w14:paraId="1E0178A4" w14:textId="77777777" w:rsidR="00C20215" w:rsidRDefault="00C20215" w:rsidP="00644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F3CE7"/>
    <w:multiLevelType w:val="multilevel"/>
    <w:tmpl w:val="4EBACF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05241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BF"/>
    <w:rsid w:val="00644BD0"/>
    <w:rsid w:val="00C20215"/>
    <w:rsid w:val="00FC6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331D"/>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644BD0"/>
    <w:rPr>
      <w:color w:val="0000FF" w:themeColor="hyperlink"/>
      <w:u w:val="single"/>
    </w:rPr>
  </w:style>
  <w:style w:type="character" w:styleId="UnresolvedMention">
    <w:name w:val="Unresolved Mention"/>
    <w:basedOn w:val="DefaultParagraphFont"/>
    <w:uiPriority w:val="99"/>
    <w:semiHidden/>
    <w:unhideWhenUsed/>
    <w:rsid w:val="00644BD0"/>
    <w:rPr>
      <w:color w:val="605E5C"/>
      <w:shd w:val="clear" w:color="auto" w:fill="E1DFDD"/>
    </w:rPr>
  </w:style>
  <w:style w:type="paragraph" w:styleId="Header">
    <w:name w:val="header"/>
    <w:basedOn w:val="Normal"/>
    <w:link w:val="HeaderChar"/>
    <w:uiPriority w:val="99"/>
    <w:unhideWhenUsed/>
    <w:rsid w:val="00644BD0"/>
    <w:pPr>
      <w:tabs>
        <w:tab w:val="center" w:pos="4513"/>
        <w:tab w:val="right" w:pos="9026"/>
      </w:tabs>
    </w:pPr>
  </w:style>
  <w:style w:type="character" w:customStyle="1" w:styleId="HeaderChar">
    <w:name w:val="Header Char"/>
    <w:basedOn w:val="DefaultParagraphFont"/>
    <w:link w:val="Header"/>
    <w:uiPriority w:val="99"/>
    <w:rsid w:val="00644BD0"/>
  </w:style>
  <w:style w:type="paragraph" w:styleId="Footer">
    <w:name w:val="footer"/>
    <w:basedOn w:val="Normal"/>
    <w:link w:val="FooterChar"/>
    <w:uiPriority w:val="99"/>
    <w:unhideWhenUsed/>
    <w:rsid w:val="00644BD0"/>
    <w:pPr>
      <w:tabs>
        <w:tab w:val="center" w:pos="4513"/>
        <w:tab w:val="right" w:pos="9026"/>
      </w:tabs>
    </w:pPr>
  </w:style>
  <w:style w:type="character" w:customStyle="1" w:styleId="FooterChar">
    <w:name w:val="Footer Char"/>
    <w:basedOn w:val="DefaultParagraphFont"/>
    <w:link w:val="Footer"/>
    <w:uiPriority w:val="99"/>
    <w:rsid w:val="00644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scphincwardsolicitor@gmail.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amond@cl-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17386</cp:lastModifiedBy>
  <cp:revision>2</cp:revision>
  <dcterms:created xsi:type="dcterms:W3CDTF">2023-11-09T09:35:00Z</dcterms:created>
  <dcterms:modified xsi:type="dcterms:W3CDTF">2023-11-09T09:47:00Z</dcterms:modified>
</cp:coreProperties>
</file>